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F7" w:rsidRDefault="001527F7">
      <w:pPr>
        <w:shd w:val="clear" w:color="auto" w:fill="FFFFFF"/>
        <w:tabs>
          <w:tab w:val="left" w:leader="underscore" w:pos="6312"/>
          <w:tab w:val="left" w:leader="underscore" w:pos="8194"/>
        </w:tabs>
        <w:spacing w:before="58"/>
        <w:ind w:left="5534"/>
        <w:jc w:val="right"/>
        <w:rPr>
          <w:b/>
          <w:bCs/>
          <w:spacing w:val="-2"/>
          <w:sz w:val="24"/>
          <w:szCs w:val="24"/>
        </w:rPr>
      </w:pPr>
      <w:r>
        <w:rPr>
          <w:b/>
          <w:bCs/>
          <w:spacing w:val="-2"/>
          <w:sz w:val="24"/>
          <w:szCs w:val="24"/>
        </w:rPr>
        <w:t>УТВЕРЖДАЮ:</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 xml:space="preserve">Генеральный директор </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ООО «</w:t>
      </w:r>
      <w:r w:rsidR="00485C33">
        <w:rPr>
          <w:bCs/>
          <w:spacing w:val="-2"/>
          <w:sz w:val="24"/>
          <w:szCs w:val="24"/>
        </w:rPr>
        <w:t>Дом и</w:t>
      </w:r>
      <w:proofErr w:type="gramStart"/>
      <w:r w:rsidR="00485C33">
        <w:rPr>
          <w:bCs/>
          <w:spacing w:val="-2"/>
          <w:sz w:val="24"/>
          <w:szCs w:val="24"/>
        </w:rPr>
        <w:t xml:space="preserve"> К</w:t>
      </w:r>
      <w:proofErr w:type="gramEnd"/>
      <w:r>
        <w:rPr>
          <w:bCs/>
          <w:spacing w:val="-2"/>
          <w:sz w:val="24"/>
          <w:szCs w:val="24"/>
        </w:rPr>
        <w:t>»</w:t>
      </w:r>
    </w:p>
    <w:p w:rsidR="001527F7" w:rsidRDefault="001527F7">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________________</w:t>
      </w:r>
      <w:r w:rsidR="00485C33">
        <w:rPr>
          <w:bCs/>
          <w:spacing w:val="-2"/>
          <w:sz w:val="24"/>
          <w:szCs w:val="24"/>
        </w:rPr>
        <w:t>С.И. Фисенко</w:t>
      </w:r>
    </w:p>
    <w:p w:rsidR="001527F7" w:rsidRDefault="00F063BC">
      <w:pPr>
        <w:shd w:val="clear" w:color="auto" w:fill="FFFFFF"/>
        <w:tabs>
          <w:tab w:val="left" w:leader="underscore" w:pos="6312"/>
          <w:tab w:val="left" w:leader="underscore" w:pos="8194"/>
        </w:tabs>
        <w:spacing w:before="58"/>
        <w:ind w:left="5534"/>
        <w:jc w:val="right"/>
        <w:rPr>
          <w:bCs/>
          <w:spacing w:val="-2"/>
          <w:sz w:val="24"/>
          <w:szCs w:val="24"/>
        </w:rPr>
      </w:pPr>
      <w:r>
        <w:rPr>
          <w:bCs/>
          <w:spacing w:val="-2"/>
          <w:sz w:val="24"/>
          <w:szCs w:val="24"/>
        </w:rPr>
        <w:t>«</w:t>
      </w:r>
      <w:r>
        <w:rPr>
          <w:bCs/>
          <w:spacing w:val="-2"/>
          <w:sz w:val="24"/>
          <w:szCs w:val="24"/>
        </w:rPr>
        <w:softHyphen/>
      </w:r>
      <w:r>
        <w:rPr>
          <w:bCs/>
          <w:spacing w:val="-2"/>
          <w:sz w:val="24"/>
          <w:szCs w:val="24"/>
        </w:rPr>
        <w:softHyphen/>
        <w:t>1</w:t>
      </w:r>
      <w:r w:rsidR="00345DEA">
        <w:rPr>
          <w:bCs/>
          <w:spacing w:val="-2"/>
          <w:sz w:val="24"/>
          <w:szCs w:val="24"/>
        </w:rPr>
        <w:t>5</w:t>
      </w:r>
      <w:r w:rsidR="0098656A" w:rsidRPr="00CF6AF3">
        <w:rPr>
          <w:bCs/>
          <w:spacing w:val="-2"/>
          <w:sz w:val="24"/>
          <w:szCs w:val="24"/>
        </w:rPr>
        <w:t xml:space="preserve">» </w:t>
      </w:r>
      <w:r w:rsidR="008D4724">
        <w:rPr>
          <w:bCs/>
          <w:spacing w:val="-2"/>
          <w:sz w:val="24"/>
          <w:szCs w:val="24"/>
        </w:rPr>
        <w:t>сентября</w:t>
      </w:r>
      <w:r w:rsidR="0098656A" w:rsidRPr="00CF6AF3">
        <w:rPr>
          <w:bCs/>
          <w:spacing w:val="-2"/>
          <w:sz w:val="24"/>
          <w:szCs w:val="24"/>
        </w:rPr>
        <w:t xml:space="preserve"> </w:t>
      </w:r>
      <w:r w:rsidR="001527F7" w:rsidRPr="00CF6AF3">
        <w:rPr>
          <w:bCs/>
          <w:spacing w:val="-2"/>
          <w:sz w:val="24"/>
          <w:szCs w:val="24"/>
        </w:rPr>
        <w:t>201</w:t>
      </w:r>
      <w:r>
        <w:rPr>
          <w:bCs/>
          <w:spacing w:val="-2"/>
          <w:sz w:val="24"/>
          <w:szCs w:val="24"/>
        </w:rPr>
        <w:t>7</w:t>
      </w:r>
      <w:r w:rsidR="001527F7" w:rsidRPr="00CF6AF3">
        <w:rPr>
          <w:bCs/>
          <w:spacing w:val="-2"/>
          <w:sz w:val="24"/>
          <w:szCs w:val="24"/>
        </w:rPr>
        <w:t xml:space="preserve"> г.</w:t>
      </w:r>
      <w:r w:rsidR="001527F7">
        <w:rPr>
          <w:bCs/>
          <w:spacing w:val="-2"/>
          <w:sz w:val="24"/>
          <w:szCs w:val="24"/>
        </w:rPr>
        <w:t xml:space="preserve"> </w:t>
      </w:r>
    </w:p>
    <w:p w:rsidR="001527F7" w:rsidRDefault="001527F7">
      <w:pPr>
        <w:shd w:val="clear" w:color="auto" w:fill="FFFFFF"/>
        <w:tabs>
          <w:tab w:val="left" w:leader="underscore" w:pos="6312"/>
          <w:tab w:val="left" w:leader="underscore" w:pos="8194"/>
        </w:tabs>
        <w:spacing w:before="58"/>
        <w:ind w:left="5534"/>
        <w:jc w:val="right"/>
        <w:rPr>
          <w:b/>
          <w:bCs/>
          <w:spacing w:val="-2"/>
          <w:sz w:val="24"/>
          <w:szCs w:val="24"/>
        </w:rPr>
      </w:pPr>
      <w:r>
        <w:rPr>
          <w:b/>
          <w:bCs/>
          <w:spacing w:val="-2"/>
          <w:sz w:val="24"/>
          <w:szCs w:val="24"/>
        </w:rPr>
        <w:t xml:space="preserve"> </w:t>
      </w:r>
    </w:p>
    <w:p w:rsidR="001527F7" w:rsidRDefault="001527F7">
      <w:pPr>
        <w:shd w:val="clear" w:color="auto" w:fill="FFFFFF"/>
        <w:spacing w:before="1253" w:line="485" w:lineRule="exact"/>
        <w:ind w:right="1555"/>
        <w:rPr>
          <w:b/>
          <w:bCs/>
          <w:sz w:val="28"/>
          <w:szCs w:val="28"/>
        </w:rPr>
      </w:pPr>
    </w:p>
    <w:p w:rsidR="001527F7" w:rsidRDefault="001527F7">
      <w:pPr>
        <w:shd w:val="clear" w:color="auto" w:fill="FFFFFF"/>
        <w:spacing w:before="1253" w:line="485" w:lineRule="exact"/>
        <w:ind w:left="1070" w:right="1555" w:firstLine="64"/>
        <w:jc w:val="center"/>
        <w:rPr>
          <w:b/>
          <w:bCs/>
          <w:spacing w:val="-2"/>
          <w:sz w:val="28"/>
          <w:szCs w:val="28"/>
        </w:rPr>
      </w:pPr>
      <w:r>
        <w:rPr>
          <w:b/>
          <w:bCs/>
          <w:sz w:val="28"/>
          <w:szCs w:val="28"/>
        </w:rPr>
        <w:t xml:space="preserve">ЗАКУПОЧНАЯ ДОКУМЕНТАЦИЯ </w:t>
      </w:r>
      <w:r>
        <w:rPr>
          <w:b/>
          <w:bCs/>
          <w:spacing w:val="-2"/>
          <w:sz w:val="28"/>
          <w:szCs w:val="28"/>
        </w:rPr>
        <w:t>ПО ОТКРЫТОМУ ЗАПРОСУ ПРЕДЛОЖЕНИЙ</w:t>
      </w:r>
    </w:p>
    <w:p w:rsidR="00913966" w:rsidRDefault="00913966" w:rsidP="00913966">
      <w:pPr>
        <w:jc w:val="center"/>
        <w:rPr>
          <w:sz w:val="36"/>
          <w:szCs w:val="36"/>
        </w:rPr>
      </w:pPr>
    </w:p>
    <w:p w:rsidR="001527F7" w:rsidRPr="00913966" w:rsidRDefault="00C32109" w:rsidP="00913966">
      <w:pPr>
        <w:jc w:val="center"/>
        <w:rPr>
          <w:sz w:val="36"/>
          <w:szCs w:val="36"/>
        </w:rPr>
      </w:pPr>
      <w:r>
        <w:rPr>
          <w:sz w:val="36"/>
          <w:szCs w:val="36"/>
        </w:rPr>
        <w:t xml:space="preserve">на выполнение работ </w:t>
      </w:r>
      <w:r w:rsidRPr="00C32109">
        <w:rPr>
          <w:sz w:val="36"/>
          <w:szCs w:val="36"/>
        </w:rPr>
        <w:t xml:space="preserve">по ремонту ливневой канализации котельной «Дружба» (МО, г. Домодедово, ул. Дружбы, д.10) на участке от Кл3 до </w:t>
      </w:r>
      <w:r>
        <w:rPr>
          <w:sz w:val="36"/>
          <w:szCs w:val="36"/>
        </w:rPr>
        <w:t xml:space="preserve">Д17 </w:t>
      </w:r>
      <w:r w:rsidR="001527F7" w:rsidRPr="00913966">
        <w:rPr>
          <w:sz w:val="36"/>
          <w:szCs w:val="36"/>
        </w:rPr>
        <w:t>для нужд ООО «</w:t>
      </w:r>
      <w:r w:rsidR="00485C33" w:rsidRPr="00913966">
        <w:rPr>
          <w:sz w:val="36"/>
          <w:szCs w:val="36"/>
        </w:rPr>
        <w:t>Дом и</w:t>
      </w:r>
      <w:proofErr w:type="gramStart"/>
      <w:r w:rsidR="00485C33" w:rsidRPr="00913966">
        <w:rPr>
          <w:sz w:val="36"/>
          <w:szCs w:val="36"/>
        </w:rPr>
        <w:t xml:space="preserve"> К</w:t>
      </w:r>
      <w:proofErr w:type="gramEnd"/>
      <w:r w:rsidR="00345DEA">
        <w:rPr>
          <w:sz w:val="36"/>
          <w:szCs w:val="36"/>
        </w:rPr>
        <w:t>»</w:t>
      </w:r>
    </w:p>
    <w:p w:rsidR="001527F7" w:rsidRPr="00F063BC" w:rsidRDefault="001527F7">
      <w:pPr>
        <w:shd w:val="clear" w:color="auto" w:fill="FFFFFF"/>
        <w:spacing w:line="485" w:lineRule="exact"/>
        <w:ind w:right="629"/>
        <w:jc w:val="center"/>
        <w:rPr>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450F82" w:rsidRDefault="00450F82">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p>
    <w:p w:rsidR="00770778" w:rsidRDefault="00770778">
      <w:pPr>
        <w:shd w:val="clear" w:color="auto" w:fill="FFFFFF"/>
        <w:spacing w:line="485" w:lineRule="exact"/>
        <w:ind w:right="629"/>
        <w:jc w:val="center"/>
        <w:rPr>
          <w:spacing w:val="-2"/>
          <w:sz w:val="28"/>
          <w:szCs w:val="28"/>
        </w:rPr>
      </w:pPr>
    </w:p>
    <w:p w:rsidR="001527F7" w:rsidRDefault="001527F7">
      <w:pPr>
        <w:shd w:val="clear" w:color="auto" w:fill="FFFFFF"/>
        <w:spacing w:line="485" w:lineRule="exact"/>
        <w:ind w:right="629"/>
        <w:jc w:val="center"/>
        <w:rPr>
          <w:spacing w:val="-2"/>
          <w:sz w:val="28"/>
          <w:szCs w:val="28"/>
        </w:rPr>
      </w:pPr>
      <w:r>
        <w:rPr>
          <w:spacing w:val="-2"/>
          <w:sz w:val="28"/>
          <w:szCs w:val="28"/>
        </w:rPr>
        <w:t xml:space="preserve">г. </w:t>
      </w:r>
      <w:r w:rsidR="00485C33">
        <w:rPr>
          <w:spacing w:val="-2"/>
          <w:sz w:val="28"/>
          <w:szCs w:val="28"/>
        </w:rPr>
        <w:t>Домодедово</w:t>
      </w:r>
      <w:r>
        <w:rPr>
          <w:spacing w:val="-2"/>
          <w:sz w:val="28"/>
          <w:szCs w:val="28"/>
        </w:rPr>
        <w:t>, 201</w:t>
      </w:r>
      <w:r w:rsidR="00DB7C61">
        <w:rPr>
          <w:spacing w:val="-2"/>
          <w:sz w:val="28"/>
          <w:szCs w:val="28"/>
        </w:rPr>
        <w:t>7</w:t>
      </w:r>
      <w:r>
        <w:rPr>
          <w:spacing w:val="-2"/>
          <w:sz w:val="28"/>
          <w:szCs w:val="28"/>
        </w:rPr>
        <w:t>г.</w:t>
      </w:r>
    </w:p>
    <w:p w:rsidR="001527F7" w:rsidRDefault="001527F7">
      <w:pPr>
        <w:jc w:val="center"/>
        <w:rPr>
          <w:sz w:val="24"/>
          <w:szCs w:val="24"/>
        </w:rPr>
      </w:pPr>
      <w:r>
        <w:rPr>
          <w:sz w:val="24"/>
          <w:szCs w:val="24"/>
        </w:rPr>
        <w:lastRenderedPageBreak/>
        <w:t>СОДЕРЖАНИЕ</w:t>
      </w:r>
    </w:p>
    <w:p w:rsidR="001527F7" w:rsidRDefault="001527F7">
      <w:pPr>
        <w:jc w:val="both"/>
        <w:rPr>
          <w:sz w:val="22"/>
          <w:szCs w:val="22"/>
        </w:rPr>
      </w:pPr>
    </w:p>
    <w:p w:rsidR="001527F7" w:rsidRDefault="001527F7" w:rsidP="00F401F3">
      <w:pPr>
        <w:jc w:val="both"/>
        <w:rPr>
          <w:sz w:val="22"/>
          <w:szCs w:val="22"/>
        </w:rPr>
      </w:pPr>
      <w:r>
        <w:rPr>
          <w:sz w:val="22"/>
          <w:szCs w:val="22"/>
        </w:rPr>
        <w:t>Раздел I.    Информационная карта запроса предложений</w:t>
      </w:r>
      <w:r w:rsidR="00485C33">
        <w:rPr>
          <w:sz w:val="22"/>
          <w:szCs w:val="22"/>
        </w:rPr>
        <w:t>……………………………</w:t>
      </w:r>
      <w:r w:rsidR="00425424">
        <w:rPr>
          <w:sz w:val="22"/>
          <w:szCs w:val="22"/>
        </w:rPr>
        <w:t>...</w:t>
      </w:r>
      <w:r w:rsidR="00485C33">
        <w:rPr>
          <w:sz w:val="22"/>
          <w:szCs w:val="22"/>
        </w:rPr>
        <w:t>…</w:t>
      </w:r>
      <w:r w:rsidR="0082715D">
        <w:rPr>
          <w:sz w:val="22"/>
          <w:szCs w:val="22"/>
        </w:rPr>
        <w:t>......</w:t>
      </w:r>
      <w:r w:rsidR="00F401F3">
        <w:rPr>
          <w:sz w:val="22"/>
          <w:szCs w:val="22"/>
        </w:rPr>
        <w:t>............</w:t>
      </w:r>
      <w:r w:rsidR="0082715D">
        <w:rPr>
          <w:sz w:val="22"/>
          <w:szCs w:val="22"/>
        </w:rPr>
        <w:t>...</w:t>
      </w:r>
      <w:r w:rsidR="00485C33">
        <w:rPr>
          <w:sz w:val="22"/>
          <w:szCs w:val="22"/>
        </w:rPr>
        <w:t>..</w:t>
      </w:r>
      <w:r w:rsidR="00DC2D4C">
        <w:rPr>
          <w:sz w:val="22"/>
          <w:szCs w:val="22"/>
        </w:rPr>
        <w:t>…….3</w:t>
      </w:r>
    </w:p>
    <w:p w:rsidR="001527F7" w:rsidRDefault="001527F7" w:rsidP="00F401F3">
      <w:pPr>
        <w:jc w:val="both"/>
        <w:rPr>
          <w:sz w:val="22"/>
          <w:szCs w:val="22"/>
        </w:rPr>
      </w:pPr>
      <w:r>
        <w:rPr>
          <w:sz w:val="22"/>
          <w:szCs w:val="22"/>
        </w:rPr>
        <w:t>Раздел</w:t>
      </w:r>
      <w:r w:rsidR="00485C33" w:rsidRPr="00485C33">
        <w:rPr>
          <w:sz w:val="22"/>
          <w:szCs w:val="22"/>
        </w:rPr>
        <w:t xml:space="preserve"> </w:t>
      </w:r>
      <w:r w:rsidR="00485C33">
        <w:rPr>
          <w:sz w:val="22"/>
          <w:szCs w:val="22"/>
        </w:rPr>
        <w:t>II</w:t>
      </w:r>
      <w:r>
        <w:rPr>
          <w:sz w:val="22"/>
          <w:szCs w:val="22"/>
        </w:rPr>
        <w:t>. Условия проведения открытого</w:t>
      </w:r>
      <w:r w:rsidR="006C78B8">
        <w:rPr>
          <w:sz w:val="22"/>
          <w:szCs w:val="22"/>
        </w:rPr>
        <w:t xml:space="preserve"> запроса предложений</w:t>
      </w:r>
      <w:r w:rsidR="00720092">
        <w:rPr>
          <w:sz w:val="22"/>
          <w:szCs w:val="22"/>
        </w:rPr>
        <w:t>……………………</w:t>
      </w:r>
      <w:r w:rsidR="0082715D">
        <w:rPr>
          <w:sz w:val="22"/>
          <w:szCs w:val="22"/>
        </w:rPr>
        <w:t>……</w:t>
      </w:r>
      <w:r w:rsidR="00425424">
        <w:rPr>
          <w:sz w:val="22"/>
          <w:szCs w:val="22"/>
        </w:rPr>
        <w:t>…</w:t>
      </w:r>
      <w:r w:rsidR="00F401F3">
        <w:rPr>
          <w:sz w:val="22"/>
          <w:szCs w:val="22"/>
        </w:rPr>
        <w:t>……….</w:t>
      </w:r>
      <w:r w:rsidR="00347DD1">
        <w:rPr>
          <w:sz w:val="22"/>
          <w:szCs w:val="22"/>
        </w:rPr>
        <w:t>…….</w:t>
      </w:r>
      <w:r w:rsidR="00720092">
        <w:rPr>
          <w:sz w:val="22"/>
          <w:szCs w:val="22"/>
        </w:rPr>
        <w:t>…</w:t>
      </w:r>
      <w:r w:rsidR="00347DD1">
        <w:rPr>
          <w:sz w:val="22"/>
          <w:szCs w:val="22"/>
        </w:rPr>
        <w:t>.</w:t>
      </w:r>
      <w:r w:rsidR="00DC2D4C">
        <w:rPr>
          <w:sz w:val="22"/>
          <w:szCs w:val="22"/>
        </w:rPr>
        <w:t>6</w:t>
      </w:r>
    </w:p>
    <w:p w:rsidR="001527F7" w:rsidRDefault="00ED58C2" w:rsidP="00F401F3">
      <w:pPr>
        <w:jc w:val="both"/>
        <w:rPr>
          <w:sz w:val="22"/>
          <w:szCs w:val="22"/>
        </w:rPr>
      </w:pPr>
      <w:r>
        <w:rPr>
          <w:sz w:val="22"/>
          <w:szCs w:val="22"/>
        </w:rPr>
        <w:t>2</w:t>
      </w:r>
      <w:r w:rsidR="006C78B8">
        <w:rPr>
          <w:sz w:val="22"/>
          <w:szCs w:val="22"/>
        </w:rPr>
        <w:t>.1. Общие положения</w:t>
      </w:r>
      <w:r w:rsidR="00720092">
        <w:rPr>
          <w:sz w:val="22"/>
          <w:szCs w:val="22"/>
        </w:rPr>
        <w:t>…………………………………………………………</w:t>
      </w:r>
      <w:r w:rsidR="00425424">
        <w:rPr>
          <w:sz w:val="22"/>
          <w:szCs w:val="22"/>
        </w:rPr>
        <w:t>.</w:t>
      </w:r>
      <w:r w:rsidR="001E51E3">
        <w:rPr>
          <w:sz w:val="22"/>
          <w:szCs w:val="22"/>
        </w:rPr>
        <w:t>..</w:t>
      </w:r>
      <w:r w:rsidR="00720092">
        <w:rPr>
          <w:sz w:val="22"/>
          <w:szCs w:val="22"/>
        </w:rPr>
        <w:t>…………</w:t>
      </w:r>
      <w:r w:rsidR="0082715D">
        <w:rPr>
          <w:sz w:val="22"/>
          <w:szCs w:val="22"/>
        </w:rPr>
        <w:t>…</w:t>
      </w:r>
      <w:r w:rsidR="00F401F3">
        <w:rPr>
          <w:sz w:val="22"/>
          <w:szCs w:val="22"/>
        </w:rPr>
        <w:t>……….</w:t>
      </w:r>
      <w:r w:rsidR="00720092">
        <w:rPr>
          <w:sz w:val="22"/>
          <w:szCs w:val="22"/>
        </w:rPr>
        <w:t>…</w:t>
      </w:r>
      <w:r w:rsidR="00425424">
        <w:rPr>
          <w:sz w:val="22"/>
          <w:szCs w:val="22"/>
        </w:rPr>
        <w:t>..</w:t>
      </w:r>
      <w:r w:rsidR="00720092">
        <w:rPr>
          <w:sz w:val="22"/>
          <w:szCs w:val="22"/>
        </w:rPr>
        <w:t>………</w:t>
      </w:r>
      <w:r w:rsidR="00DC2D4C">
        <w:rPr>
          <w:sz w:val="22"/>
          <w:szCs w:val="22"/>
        </w:rPr>
        <w:t>6</w:t>
      </w:r>
    </w:p>
    <w:p w:rsidR="001527F7" w:rsidRDefault="00ED58C2" w:rsidP="00F401F3">
      <w:pPr>
        <w:jc w:val="both"/>
        <w:rPr>
          <w:sz w:val="22"/>
          <w:szCs w:val="22"/>
        </w:rPr>
      </w:pPr>
      <w:r>
        <w:rPr>
          <w:sz w:val="22"/>
          <w:szCs w:val="22"/>
        </w:rPr>
        <w:t>2</w:t>
      </w:r>
      <w:r w:rsidR="001527F7">
        <w:rPr>
          <w:sz w:val="22"/>
          <w:szCs w:val="22"/>
        </w:rPr>
        <w:t>.2. Требования к участникам запрос</w:t>
      </w:r>
      <w:r w:rsidR="006C78B8">
        <w:rPr>
          <w:sz w:val="22"/>
          <w:szCs w:val="22"/>
        </w:rPr>
        <w:t>а предложений</w:t>
      </w:r>
      <w:r w:rsidR="00720092">
        <w:rPr>
          <w:sz w:val="22"/>
          <w:szCs w:val="22"/>
        </w:rPr>
        <w:t>…………………………</w:t>
      </w:r>
      <w:r w:rsidR="00425424">
        <w:rPr>
          <w:sz w:val="22"/>
          <w:szCs w:val="22"/>
        </w:rPr>
        <w:t>.</w:t>
      </w:r>
      <w:r w:rsidR="001E51E3">
        <w:rPr>
          <w:sz w:val="22"/>
          <w:szCs w:val="22"/>
        </w:rPr>
        <w:t>...</w:t>
      </w:r>
      <w:r w:rsidR="00720092">
        <w:rPr>
          <w:sz w:val="22"/>
          <w:szCs w:val="22"/>
        </w:rPr>
        <w:t>……</w:t>
      </w:r>
      <w:r w:rsidR="00347DD1">
        <w:rPr>
          <w:sz w:val="22"/>
          <w:szCs w:val="22"/>
        </w:rPr>
        <w:t>.</w:t>
      </w:r>
      <w:r w:rsidR="00720092">
        <w:rPr>
          <w:sz w:val="22"/>
          <w:szCs w:val="22"/>
        </w:rPr>
        <w:t>…</w:t>
      </w:r>
      <w:r w:rsidR="0082715D">
        <w:rPr>
          <w:sz w:val="22"/>
          <w:szCs w:val="22"/>
        </w:rPr>
        <w:t>…</w:t>
      </w:r>
      <w:r w:rsidR="00F401F3">
        <w:rPr>
          <w:sz w:val="22"/>
          <w:szCs w:val="22"/>
        </w:rPr>
        <w:t>……….</w:t>
      </w:r>
      <w:r w:rsidR="00720092">
        <w:rPr>
          <w:sz w:val="22"/>
          <w:szCs w:val="22"/>
        </w:rPr>
        <w:t>…</w:t>
      </w:r>
      <w:r w:rsidR="00425424">
        <w:rPr>
          <w:sz w:val="22"/>
          <w:szCs w:val="22"/>
        </w:rPr>
        <w:t>..</w:t>
      </w:r>
      <w:r w:rsidR="00720092">
        <w:rPr>
          <w:sz w:val="22"/>
          <w:szCs w:val="22"/>
        </w:rPr>
        <w:t>……</w:t>
      </w:r>
      <w:r w:rsidR="00DC2D4C">
        <w:rPr>
          <w:sz w:val="22"/>
          <w:szCs w:val="22"/>
        </w:rPr>
        <w:t>…6</w:t>
      </w:r>
    </w:p>
    <w:p w:rsidR="001527F7" w:rsidRDefault="00ED58C2" w:rsidP="00F401F3">
      <w:pPr>
        <w:jc w:val="both"/>
        <w:rPr>
          <w:sz w:val="22"/>
          <w:szCs w:val="22"/>
        </w:rPr>
      </w:pPr>
      <w:r>
        <w:rPr>
          <w:sz w:val="22"/>
          <w:szCs w:val="22"/>
        </w:rPr>
        <w:t>2</w:t>
      </w:r>
      <w:r w:rsidR="001527F7">
        <w:rPr>
          <w:sz w:val="22"/>
          <w:szCs w:val="22"/>
        </w:rPr>
        <w:t>.3. Расходы на участие в открытом з</w:t>
      </w:r>
      <w:r w:rsidR="006C78B8">
        <w:rPr>
          <w:sz w:val="22"/>
          <w:szCs w:val="22"/>
        </w:rPr>
        <w:t>апросе предложений</w:t>
      </w:r>
      <w:r w:rsidR="00720092">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F401F3">
        <w:rPr>
          <w:sz w:val="22"/>
          <w:szCs w:val="22"/>
        </w:rPr>
        <w:t>……….</w:t>
      </w:r>
      <w:r w:rsidR="00720092">
        <w:rPr>
          <w:sz w:val="22"/>
          <w:szCs w:val="22"/>
        </w:rPr>
        <w:t>……</w:t>
      </w:r>
      <w:r w:rsidR="00347DD1">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.4. Разъяснения и изменение закупочной документации. </w:t>
      </w:r>
    </w:p>
    <w:p w:rsidR="001527F7" w:rsidRDefault="001527F7" w:rsidP="00F401F3">
      <w:pPr>
        <w:jc w:val="both"/>
        <w:rPr>
          <w:sz w:val="22"/>
          <w:szCs w:val="22"/>
        </w:rPr>
      </w:pPr>
      <w:r>
        <w:rPr>
          <w:sz w:val="22"/>
          <w:szCs w:val="22"/>
        </w:rPr>
        <w:t>Отказ от проведения запроса пре</w:t>
      </w:r>
      <w:r w:rsidR="006C78B8">
        <w:rPr>
          <w:sz w:val="22"/>
          <w:szCs w:val="22"/>
        </w:rPr>
        <w:t>дложений</w:t>
      </w:r>
      <w:r w:rsidR="00720092">
        <w:rPr>
          <w:sz w:val="22"/>
          <w:szCs w:val="22"/>
        </w:rPr>
        <w:t>………………………………………</w:t>
      </w:r>
      <w:r w:rsidR="001E51E3">
        <w:rPr>
          <w:sz w:val="22"/>
          <w:szCs w:val="22"/>
        </w:rPr>
        <w:t>...</w:t>
      </w:r>
      <w:r w:rsidR="00720092">
        <w:rPr>
          <w:sz w:val="22"/>
          <w:szCs w:val="22"/>
        </w:rPr>
        <w:t>……</w:t>
      </w:r>
      <w:r w:rsidR="00425424">
        <w:rPr>
          <w:sz w:val="22"/>
          <w:szCs w:val="22"/>
        </w:rPr>
        <w:t>..</w:t>
      </w:r>
      <w:r w:rsidR="00720092">
        <w:rPr>
          <w:sz w:val="22"/>
          <w:szCs w:val="22"/>
        </w:rPr>
        <w:t>…</w:t>
      </w:r>
      <w:r w:rsidR="0082715D">
        <w:rPr>
          <w:sz w:val="22"/>
          <w:szCs w:val="22"/>
        </w:rPr>
        <w:t>…</w:t>
      </w:r>
      <w:r w:rsidR="00F401F3">
        <w:rPr>
          <w:sz w:val="22"/>
          <w:szCs w:val="22"/>
        </w:rPr>
        <w:t>……….</w:t>
      </w:r>
      <w:r w:rsidR="00720092">
        <w:rPr>
          <w:sz w:val="22"/>
          <w:szCs w:val="22"/>
        </w:rPr>
        <w:t>……</w:t>
      </w:r>
      <w:r w:rsidR="00347DD1">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.5. Требования   к   оформлению   заявок   на   участие   в   открытом   запросе </w:t>
      </w:r>
    </w:p>
    <w:p w:rsidR="001527F7" w:rsidRDefault="0035102D" w:rsidP="00F401F3">
      <w:pPr>
        <w:jc w:val="both"/>
        <w:rPr>
          <w:sz w:val="22"/>
          <w:szCs w:val="22"/>
        </w:rPr>
      </w:pPr>
      <w:r>
        <w:rPr>
          <w:sz w:val="22"/>
          <w:szCs w:val="22"/>
        </w:rPr>
        <w:t>п</w:t>
      </w:r>
      <w:r w:rsidR="006C78B8">
        <w:rPr>
          <w:sz w:val="22"/>
          <w:szCs w:val="22"/>
        </w:rPr>
        <w:t>редложений</w:t>
      </w:r>
      <w:r w:rsidR="00720092">
        <w:rPr>
          <w:sz w:val="22"/>
          <w:szCs w:val="22"/>
        </w:rPr>
        <w:t>………………………………………………………………………………</w:t>
      </w:r>
      <w:r w:rsidR="0082715D">
        <w:rPr>
          <w:sz w:val="22"/>
          <w:szCs w:val="22"/>
        </w:rPr>
        <w:t>…...</w:t>
      </w:r>
      <w:r w:rsidR="00425424">
        <w:rPr>
          <w:sz w:val="22"/>
          <w:szCs w:val="22"/>
        </w:rPr>
        <w:t>...</w:t>
      </w:r>
      <w:r w:rsidR="00720092">
        <w:rPr>
          <w:sz w:val="22"/>
          <w:szCs w:val="22"/>
        </w:rPr>
        <w:t>…</w:t>
      </w:r>
      <w:r w:rsidR="00F401F3">
        <w:rPr>
          <w:sz w:val="22"/>
          <w:szCs w:val="22"/>
        </w:rPr>
        <w:t>……….</w:t>
      </w:r>
      <w:r w:rsidR="00720092">
        <w:rPr>
          <w:sz w:val="22"/>
          <w:szCs w:val="22"/>
        </w:rPr>
        <w:t>……</w:t>
      </w:r>
      <w:r w:rsidR="00347DD1">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.6. Требования к языку заявки на участие в </w:t>
      </w:r>
      <w:r w:rsidR="006C78B8">
        <w:rPr>
          <w:sz w:val="22"/>
          <w:szCs w:val="22"/>
        </w:rPr>
        <w:t>запросе предложений</w:t>
      </w:r>
      <w:r w:rsidR="00720092">
        <w:rPr>
          <w:sz w:val="22"/>
          <w:szCs w:val="22"/>
        </w:rPr>
        <w:t>…………………</w:t>
      </w:r>
      <w:r w:rsidR="0082715D">
        <w:rPr>
          <w:sz w:val="22"/>
          <w:szCs w:val="22"/>
        </w:rPr>
        <w:t>…...</w:t>
      </w:r>
      <w:r w:rsidR="00720092">
        <w:rPr>
          <w:sz w:val="22"/>
          <w:szCs w:val="22"/>
        </w:rPr>
        <w:t>…</w:t>
      </w:r>
      <w:r w:rsidR="00F401F3">
        <w:rPr>
          <w:sz w:val="22"/>
          <w:szCs w:val="22"/>
        </w:rPr>
        <w:t>………..</w:t>
      </w:r>
      <w:r w:rsidR="00425424">
        <w:rPr>
          <w:sz w:val="22"/>
          <w:szCs w:val="22"/>
        </w:rPr>
        <w:t>.</w:t>
      </w:r>
      <w:r w:rsidR="00720092">
        <w:rPr>
          <w:sz w:val="22"/>
          <w:szCs w:val="22"/>
        </w:rPr>
        <w:t>………</w:t>
      </w:r>
      <w:r w:rsidR="00257FFE">
        <w:rPr>
          <w:sz w:val="22"/>
          <w:szCs w:val="22"/>
        </w:rPr>
        <w:t>.</w:t>
      </w:r>
      <w:r w:rsidR="00DC2D4C">
        <w:rPr>
          <w:sz w:val="22"/>
          <w:szCs w:val="22"/>
        </w:rPr>
        <w:t>7</w:t>
      </w:r>
    </w:p>
    <w:p w:rsidR="001527F7" w:rsidRDefault="00ED58C2" w:rsidP="00F401F3">
      <w:pPr>
        <w:jc w:val="both"/>
        <w:rPr>
          <w:sz w:val="22"/>
          <w:szCs w:val="22"/>
        </w:rPr>
      </w:pPr>
      <w:r>
        <w:rPr>
          <w:sz w:val="22"/>
          <w:szCs w:val="22"/>
        </w:rPr>
        <w:t>2</w:t>
      </w:r>
      <w:r w:rsidR="001527F7">
        <w:rPr>
          <w:sz w:val="22"/>
          <w:szCs w:val="22"/>
        </w:rPr>
        <w:t xml:space="preserve">.7. Требования к содержанию документов, входящих в  состав заявки в запросе </w:t>
      </w:r>
    </w:p>
    <w:p w:rsidR="001527F7" w:rsidRDefault="0035102D" w:rsidP="00F401F3">
      <w:pPr>
        <w:jc w:val="both"/>
        <w:rPr>
          <w:sz w:val="22"/>
          <w:szCs w:val="22"/>
        </w:rPr>
      </w:pPr>
      <w:r>
        <w:rPr>
          <w:sz w:val="22"/>
          <w:szCs w:val="22"/>
        </w:rPr>
        <w:t>п</w:t>
      </w:r>
      <w:r w:rsidR="006C78B8">
        <w:rPr>
          <w:sz w:val="22"/>
          <w:szCs w:val="22"/>
        </w:rPr>
        <w:t>редложений</w:t>
      </w:r>
      <w:r w:rsidR="00720092">
        <w:rPr>
          <w:sz w:val="22"/>
          <w:szCs w:val="22"/>
        </w:rPr>
        <w:t>…………………………………………………………………………………</w:t>
      </w:r>
      <w:r w:rsidR="0082715D">
        <w:rPr>
          <w:sz w:val="22"/>
          <w:szCs w:val="22"/>
        </w:rPr>
        <w:t>…</w:t>
      </w:r>
      <w:r w:rsidR="00425424">
        <w:rPr>
          <w:sz w:val="22"/>
          <w:szCs w:val="22"/>
        </w:rPr>
        <w:t>…</w:t>
      </w:r>
      <w:r w:rsidR="00F401F3">
        <w:rPr>
          <w:sz w:val="22"/>
          <w:szCs w:val="22"/>
        </w:rPr>
        <w:t>……….</w:t>
      </w:r>
      <w:r w:rsidR="00425424">
        <w:rPr>
          <w:sz w:val="22"/>
          <w:szCs w:val="22"/>
        </w:rPr>
        <w:t>.</w:t>
      </w:r>
      <w:r w:rsidR="00720092">
        <w:rPr>
          <w:sz w:val="22"/>
          <w:szCs w:val="22"/>
        </w:rPr>
        <w:t>……</w:t>
      </w:r>
      <w:r w:rsidR="00DC2D4C">
        <w:rPr>
          <w:sz w:val="22"/>
          <w:szCs w:val="22"/>
        </w:rPr>
        <w:t>…</w:t>
      </w:r>
      <w:r w:rsidR="00770778">
        <w:rPr>
          <w:sz w:val="22"/>
          <w:szCs w:val="22"/>
        </w:rPr>
        <w:t>7</w:t>
      </w:r>
    </w:p>
    <w:p w:rsidR="001527F7" w:rsidRDefault="00ED58C2" w:rsidP="00F401F3">
      <w:pPr>
        <w:jc w:val="both"/>
        <w:rPr>
          <w:sz w:val="22"/>
          <w:szCs w:val="22"/>
        </w:rPr>
      </w:pPr>
      <w:r>
        <w:rPr>
          <w:sz w:val="22"/>
          <w:szCs w:val="22"/>
        </w:rPr>
        <w:t>2</w:t>
      </w:r>
      <w:r w:rsidR="001527F7">
        <w:rPr>
          <w:sz w:val="22"/>
          <w:szCs w:val="22"/>
        </w:rPr>
        <w:t>.8. Требования к описанию предлагаемых то</w:t>
      </w:r>
      <w:r w:rsidR="006C78B8">
        <w:rPr>
          <w:sz w:val="22"/>
          <w:szCs w:val="22"/>
        </w:rPr>
        <w:t>варов (работ, услуг)</w:t>
      </w:r>
      <w:r w:rsidR="00720092">
        <w:rPr>
          <w:sz w:val="22"/>
          <w:szCs w:val="22"/>
        </w:rPr>
        <w:t>……………………</w:t>
      </w:r>
      <w:r w:rsidR="0082715D">
        <w:rPr>
          <w:sz w:val="22"/>
          <w:szCs w:val="22"/>
        </w:rPr>
        <w:t>…...</w:t>
      </w:r>
      <w:r w:rsidR="00F401F3">
        <w:rPr>
          <w:sz w:val="22"/>
          <w:szCs w:val="22"/>
        </w:rPr>
        <w:t>.............</w:t>
      </w:r>
      <w:r w:rsidR="00720092">
        <w:rPr>
          <w:sz w:val="22"/>
          <w:szCs w:val="22"/>
        </w:rPr>
        <w:t>…</w:t>
      </w:r>
      <w:r w:rsidR="00425424">
        <w:rPr>
          <w:sz w:val="22"/>
          <w:szCs w:val="22"/>
        </w:rPr>
        <w:t>..</w:t>
      </w:r>
      <w:r w:rsidR="00720092">
        <w:rPr>
          <w:sz w:val="22"/>
          <w:szCs w:val="22"/>
        </w:rPr>
        <w:t>…</w:t>
      </w:r>
      <w:r w:rsidR="00347DD1">
        <w:rPr>
          <w:sz w:val="22"/>
          <w:szCs w:val="22"/>
        </w:rPr>
        <w:t>.</w:t>
      </w:r>
      <w:r w:rsidR="00720092">
        <w:rPr>
          <w:sz w:val="22"/>
          <w:szCs w:val="22"/>
        </w:rPr>
        <w:t>…</w:t>
      </w:r>
      <w:r w:rsidR="00257FFE">
        <w:rPr>
          <w:sz w:val="22"/>
          <w:szCs w:val="22"/>
        </w:rPr>
        <w:t>.</w:t>
      </w:r>
      <w:r w:rsidR="00DC2D4C">
        <w:rPr>
          <w:sz w:val="22"/>
          <w:szCs w:val="22"/>
        </w:rPr>
        <w:t>8</w:t>
      </w:r>
    </w:p>
    <w:p w:rsidR="001527F7" w:rsidRDefault="00ED58C2" w:rsidP="00F401F3">
      <w:pPr>
        <w:jc w:val="both"/>
        <w:rPr>
          <w:sz w:val="22"/>
          <w:szCs w:val="22"/>
        </w:rPr>
      </w:pPr>
      <w:r>
        <w:rPr>
          <w:sz w:val="22"/>
          <w:szCs w:val="22"/>
        </w:rPr>
        <w:t>2</w:t>
      </w:r>
      <w:r w:rsidR="001527F7">
        <w:rPr>
          <w:sz w:val="22"/>
          <w:szCs w:val="22"/>
        </w:rPr>
        <w:t>.9. Требования к предложению о</w:t>
      </w:r>
      <w:r w:rsidR="006C78B8">
        <w:rPr>
          <w:sz w:val="22"/>
          <w:szCs w:val="22"/>
        </w:rPr>
        <w:t xml:space="preserve"> цене договора, валюта заявки</w:t>
      </w:r>
      <w:r w:rsidR="00720092">
        <w:rPr>
          <w:sz w:val="22"/>
          <w:szCs w:val="22"/>
        </w:rPr>
        <w:t>………………………</w:t>
      </w:r>
      <w:r w:rsidR="0082715D">
        <w:rPr>
          <w:sz w:val="22"/>
          <w:szCs w:val="22"/>
        </w:rPr>
        <w:t>…</w:t>
      </w:r>
      <w:r w:rsidR="00F401F3">
        <w:rPr>
          <w:sz w:val="22"/>
          <w:szCs w:val="22"/>
        </w:rPr>
        <w:t>………...</w:t>
      </w:r>
      <w:r w:rsidR="0082715D">
        <w:rPr>
          <w:sz w:val="22"/>
          <w:szCs w:val="22"/>
        </w:rPr>
        <w:t>.</w:t>
      </w:r>
      <w:r w:rsidR="00720092">
        <w:rPr>
          <w:sz w:val="22"/>
          <w:szCs w:val="22"/>
        </w:rPr>
        <w:t>…</w:t>
      </w:r>
      <w:r w:rsidR="00425424">
        <w:rPr>
          <w:sz w:val="22"/>
          <w:szCs w:val="22"/>
        </w:rPr>
        <w:t>..</w:t>
      </w:r>
      <w:r w:rsidR="00720092">
        <w:rPr>
          <w:sz w:val="22"/>
          <w:szCs w:val="22"/>
        </w:rPr>
        <w:t>……</w:t>
      </w:r>
      <w:r w:rsidR="00257FFE">
        <w:rPr>
          <w:sz w:val="22"/>
          <w:szCs w:val="22"/>
        </w:rPr>
        <w:t>.</w:t>
      </w:r>
      <w:r w:rsidR="00EE7DE8">
        <w:rPr>
          <w:sz w:val="22"/>
          <w:szCs w:val="22"/>
        </w:rPr>
        <w:t>8</w:t>
      </w:r>
    </w:p>
    <w:p w:rsidR="001527F7" w:rsidRDefault="00ED58C2" w:rsidP="00F401F3">
      <w:pPr>
        <w:jc w:val="both"/>
        <w:rPr>
          <w:sz w:val="22"/>
          <w:szCs w:val="22"/>
        </w:rPr>
      </w:pPr>
      <w:r>
        <w:rPr>
          <w:sz w:val="22"/>
          <w:szCs w:val="22"/>
        </w:rPr>
        <w:t>2</w:t>
      </w:r>
      <w:r w:rsidR="001527F7">
        <w:rPr>
          <w:sz w:val="22"/>
          <w:szCs w:val="22"/>
        </w:rPr>
        <w:t>.10. Коммерческое предложение участник</w:t>
      </w:r>
      <w:r w:rsidR="006C78B8">
        <w:rPr>
          <w:sz w:val="22"/>
          <w:szCs w:val="22"/>
        </w:rPr>
        <w:t>а размещения заказа</w:t>
      </w:r>
      <w:r w:rsidR="0035102D">
        <w:rPr>
          <w:sz w:val="22"/>
          <w:szCs w:val="22"/>
        </w:rPr>
        <w:t>…………………</w:t>
      </w:r>
      <w:r w:rsidR="001E51E3">
        <w:rPr>
          <w:sz w:val="22"/>
          <w:szCs w:val="22"/>
        </w:rPr>
        <w:t>...</w:t>
      </w:r>
      <w:r w:rsidR="0035102D">
        <w:rPr>
          <w:sz w:val="22"/>
          <w:szCs w:val="22"/>
        </w:rPr>
        <w:t>……</w:t>
      </w:r>
      <w:r w:rsidR="0082715D">
        <w:rPr>
          <w:sz w:val="22"/>
          <w:szCs w:val="22"/>
        </w:rPr>
        <w:t>…</w:t>
      </w:r>
      <w:r w:rsidR="00F401F3">
        <w:rPr>
          <w:sz w:val="22"/>
          <w:szCs w:val="22"/>
        </w:rPr>
        <w:t>……….</w:t>
      </w:r>
      <w:r w:rsidR="0035102D">
        <w:rPr>
          <w:sz w:val="22"/>
          <w:szCs w:val="22"/>
        </w:rPr>
        <w:t>…</w:t>
      </w:r>
      <w:r w:rsidR="00425424">
        <w:rPr>
          <w:sz w:val="22"/>
          <w:szCs w:val="22"/>
        </w:rPr>
        <w:t>...</w:t>
      </w:r>
      <w:r w:rsidR="0035102D">
        <w:rPr>
          <w:sz w:val="22"/>
          <w:szCs w:val="22"/>
        </w:rPr>
        <w:t>……</w:t>
      </w:r>
      <w:r w:rsidR="00257FFE">
        <w:rPr>
          <w:sz w:val="22"/>
          <w:szCs w:val="22"/>
        </w:rPr>
        <w:t>.</w:t>
      </w:r>
      <w:r w:rsidR="00770778">
        <w:rPr>
          <w:sz w:val="22"/>
          <w:szCs w:val="22"/>
        </w:rPr>
        <w:t>8</w:t>
      </w:r>
    </w:p>
    <w:p w:rsidR="001527F7" w:rsidRDefault="00ED58C2" w:rsidP="00F401F3">
      <w:pPr>
        <w:jc w:val="both"/>
        <w:rPr>
          <w:sz w:val="22"/>
          <w:szCs w:val="22"/>
        </w:rPr>
      </w:pPr>
      <w:r>
        <w:rPr>
          <w:sz w:val="22"/>
          <w:szCs w:val="22"/>
        </w:rPr>
        <w:t>2</w:t>
      </w:r>
      <w:r w:rsidR="001527F7">
        <w:rPr>
          <w:sz w:val="22"/>
          <w:szCs w:val="22"/>
        </w:rPr>
        <w:t xml:space="preserve">.11. Порядок предоставления заявок на участие в открытом запросе </w:t>
      </w:r>
    </w:p>
    <w:p w:rsidR="001527F7" w:rsidRDefault="00F1009F" w:rsidP="00F401F3">
      <w:pPr>
        <w:jc w:val="both"/>
        <w:rPr>
          <w:sz w:val="22"/>
          <w:szCs w:val="22"/>
        </w:rPr>
      </w:pPr>
      <w:r>
        <w:rPr>
          <w:sz w:val="22"/>
          <w:szCs w:val="22"/>
        </w:rPr>
        <w:t>п</w:t>
      </w:r>
      <w:r w:rsidR="006C78B8">
        <w:rPr>
          <w:sz w:val="22"/>
          <w:szCs w:val="22"/>
        </w:rPr>
        <w:t>редложений</w:t>
      </w:r>
      <w:r w:rsidR="0035102D">
        <w:rPr>
          <w:sz w:val="22"/>
          <w:szCs w:val="22"/>
        </w:rPr>
        <w:t>………………………………………</w:t>
      </w:r>
      <w:r w:rsidR="00DC2D4C">
        <w:rPr>
          <w:sz w:val="22"/>
          <w:szCs w:val="22"/>
        </w:rPr>
        <w:t>…………………………………………</w:t>
      </w:r>
      <w:r w:rsidR="0082715D">
        <w:rPr>
          <w:sz w:val="22"/>
          <w:szCs w:val="22"/>
        </w:rPr>
        <w:t>…</w:t>
      </w:r>
      <w:r w:rsidR="00F401F3">
        <w:rPr>
          <w:sz w:val="22"/>
          <w:szCs w:val="22"/>
        </w:rPr>
        <w:t>………</w:t>
      </w:r>
      <w:r w:rsidR="00425424">
        <w:rPr>
          <w:sz w:val="22"/>
          <w:szCs w:val="22"/>
        </w:rPr>
        <w:t>….</w:t>
      </w:r>
      <w:r w:rsidR="0060156A">
        <w:rPr>
          <w:sz w:val="22"/>
          <w:szCs w:val="22"/>
        </w:rPr>
        <w:t>………8</w:t>
      </w:r>
    </w:p>
    <w:p w:rsidR="001527F7" w:rsidRDefault="00ED58C2" w:rsidP="00F401F3">
      <w:pPr>
        <w:jc w:val="both"/>
        <w:rPr>
          <w:sz w:val="22"/>
          <w:szCs w:val="22"/>
        </w:rPr>
      </w:pPr>
      <w:r>
        <w:rPr>
          <w:sz w:val="22"/>
          <w:szCs w:val="22"/>
        </w:rPr>
        <w:t>2</w:t>
      </w:r>
      <w:r w:rsidR="001527F7">
        <w:rPr>
          <w:sz w:val="22"/>
          <w:szCs w:val="22"/>
        </w:rPr>
        <w:t xml:space="preserve">.12. Изменение и отзыв заявок на участие в открытом запросе </w:t>
      </w:r>
    </w:p>
    <w:p w:rsidR="001527F7" w:rsidRDefault="00F1009F" w:rsidP="00F401F3">
      <w:pPr>
        <w:jc w:val="both"/>
        <w:rPr>
          <w:sz w:val="22"/>
          <w:szCs w:val="22"/>
        </w:rPr>
      </w:pPr>
      <w:r>
        <w:rPr>
          <w:sz w:val="22"/>
          <w:szCs w:val="22"/>
        </w:rPr>
        <w:t>п</w:t>
      </w:r>
      <w:r w:rsidR="006C78B8">
        <w:rPr>
          <w:sz w:val="22"/>
          <w:szCs w:val="22"/>
        </w:rPr>
        <w:t>редложений</w:t>
      </w:r>
      <w:r w:rsidR="0035102D">
        <w:rPr>
          <w:sz w:val="22"/>
          <w:szCs w:val="22"/>
        </w:rPr>
        <w:t>…………………………………………………………………………………</w:t>
      </w:r>
      <w:r w:rsidR="00F401F3">
        <w:rPr>
          <w:sz w:val="22"/>
          <w:szCs w:val="22"/>
        </w:rPr>
        <w:t>……….</w:t>
      </w:r>
      <w:r w:rsidR="00425424">
        <w:rPr>
          <w:sz w:val="22"/>
          <w:szCs w:val="22"/>
        </w:rPr>
        <w:t>...</w:t>
      </w:r>
      <w:r w:rsidR="0082715D">
        <w:rPr>
          <w:sz w:val="22"/>
          <w:szCs w:val="22"/>
        </w:rPr>
        <w:t>…..</w:t>
      </w:r>
      <w:r w:rsidR="0035102D">
        <w:rPr>
          <w:sz w:val="22"/>
          <w:szCs w:val="22"/>
        </w:rPr>
        <w:t>……</w:t>
      </w:r>
      <w:r w:rsidR="00257FFE">
        <w:rPr>
          <w:sz w:val="22"/>
          <w:szCs w:val="22"/>
        </w:rPr>
        <w:t>…</w:t>
      </w:r>
      <w:r w:rsidR="00DC2D4C">
        <w:rPr>
          <w:sz w:val="22"/>
          <w:szCs w:val="22"/>
        </w:rPr>
        <w:t>9</w:t>
      </w:r>
    </w:p>
    <w:p w:rsidR="001527F7" w:rsidRDefault="00ED58C2" w:rsidP="00F401F3">
      <w:pPr>
        <w:jc w:val="both"/>
        <w:rPr>
          <w:sz w:val="22"/>
          <w:szCs w:val="22"/>
        </w:rPr>
      </w:pPr>
      <w:r>
        <w:rPr>
          <w:sz w:val="22"/>
          <w:szCs w:val="22"/>
        </w:rPr>
        <w:t>2</w:t>
      </w:r>
      <w:r w:rsidR="001527F7">
        <w:rPr>
          <w:sz w:val="22"/>
          <w:szCs w:val="22"/>
        </w:rPr>
        <w:t>.13. Срок действия заявок на участие в открыт</w:t>
      </w:r>
      <w:r w:rsidR="006C78B8">
        <w:rPr>
          <w:sz w:val="22"/>
          <w:szCs w:val="22"/>
        </w:rPr>
        <w:t>ом  запросе предложений</w:t>
      </w:r>
      <w:r w:rsidR="0035102D">
        <w:rPr>
          <w:sz w:val="22"/>
          <w:szCs w:val="22"/>
        </w:rPr>
        <w:t>……………</w:t>
      </w:r>
      <w:r w:rsidR="00F401F3">
        <w:rPr>
          <w:sz w:val="22"/>
          <w:szCs w:val="22"/>
        </w:rPr>
        <w:t>……….</w:t>
      </w:r>
      <w:r w:rsidR="0035102D">
        <w:rPr>
          <w:sz w:val="22"/>
          <w:szCs w:val="22"/>
        </w:rPr>
        <w:t>…</w:t>
      </w:r>
      <w:r w:rsidR="00425424">
        <w:rPr>
          <w:sz w:val="22"/>
          <w:szCs w:val="22"/>
        </w:rPr>
        <w:t>...</w:t>
      </w:r>
      <w:r w:rsidR="0082715D">
        <w:rPr>
          <w:sz w:val="22"/>
          <w:szCs w:val="22"/>
        </w:rPr>
        <w:t>….</w:t>
      </w:r>
      <w:r w:rsidR="0035102D">
        <w:rPr>
          <w:sz w:val="22"/>
          <w:szCs w:val="22"/>
        </w:rPr>
        <w:t>…</w:t>
      </w:r>
      <w:r w:rsidR="00347DD1">
        <w:rPr>
          <w:sz w:val="22"/>
          <w:szCs w:val="22"/>
        </w:rPr>
        <w:t>.</w:t>
      </w:r>
      <w:r w:rsidR="0035102D">
        <w:rPr>
          <w:sz w:val="22"/>
          <w:szCs w:val="22"/>
        </w:rPr>
        <w:t>..</w:t>
      </w:r>
      <w:r w:rsidR="00EE7DE8">
        <w:rPr>
          <w:sz w:val="22"/>
          <w:szCs w:val="22"/>
        </w:rPr>
        <w:t>.</w:t>
      </w:r>
      <w:r w:rsidR="0035102D">
        <w:rPr>
          <w:sz w:val="22"/>
          <w:szCs w:val="22"/>
        </w:rPr>
        <w:t>.</w:t>
      </w:r>
      <w:r w:rsidR="00257FFE">
        <w:rPr>
          <w:sz w:val="22"/>
          <w:szCs w:val="22"/>
        </w:rPr>
        <w:t>.</w:t>
      </w:r>
      <w:r w:rsidR="00EE7DE8">
        <w:rPr>
          <w:sz w:val="22"/>
          <w:szCs w:val="22"/>
        </w:rPr>
        <w:t>.9</w:t>
      </w:r>
    </w:p>
    <w:p w:rsidR="0060156A" w:rsidRDefault="0060156A" w:rsidP="00F401F3">
      <w:pPr>
        <w:jc w:val="both"/>
        <w:rPr>
          <w:sz w:val="22"/>
          <w:szCs w:val="22"/>
        </w:rPr>
      </w:pPr>
      <w:r>
        <w:rPr>
          <w:sz w:val="22"/>
          <w:szCs w:val="22"/>
        </w:rPr>
        <w:t>2.14. Порядок рассмотрения, оценки и сопоставления заявок на участие в запросе предложений………….9</w:t>
      </w:r>
    </w:p>
    <w:p w:rsidR="001527F7" w:rsidRDefault="00ED58C2" w:rsidP="00F401F3">
      <w:pPr>
        <w:jc w:val="both"/>
        <w:rPr>
          <w:sz w:val="22"/>
          <w:szCs w:val="22"/>
        </w:rPr>
      </w:pPr>
      <w:r>
        <w:rPr>
          <w:sz w:val="22"/>
          <w:szCs w:val="22"/>
        </w:rPr>
        <w:t>2</w:t>
      </w:r>
      <w:r w:rsidR="001527F7">
        <w:rPr>
          <w:sz w:val="22"/>
          <w:szCs w:val="22"/>
        </w:rPr>
        <w:t>.1</w:t>
      </w:r>
      <w:r w:rsidR="0060156A">
        <w:rPr>
          <w:sz w:val="22"/>
          <w:szCs w:val="22"/>
        </w:rPr>
        <w:t>5</w:t>
      </w:r>
      <w:r w:rsidR="001527F7">
        <w:rPr>
          <w:sz w:val="22"/>
          <w:szCs w:val="22"/>
        </w:rPr>
        <w:t>. Поряд</w:t>
      </w:r>
      <w:r w:rsidR="006C78B8">
        <w:rPr>
          <w:sz w:val="22"/>
          <w:szCs w:val="22"/>
        </w:rPr>
        <w:t>ок заключения договора</w:t>
      </w:r>
      <w:r w:rsidR="009F6516">
        <w:rPr>
          <w:sz w:val="22"/>
          <w:szCs w:val="22"/>
        </w:rPr>
        <w:t>…………………………………………………</w:t>
      </w:r>
      <w:r w:rsidR="001E51E3">
        <w:rPr>
          <w:sz w:val="22"/>
          <w:szCs w:val="22"/>
        </w:rPr>
        <w:t>...</w:t>
      </w:r>
      <w:r w:rsidR="009F6516">
        <w:rPr>
          <w:sz w:val="22"/>
          <w:szCs w:val="22"/>
        </w:rPr>
        <w:t>……</w:t>
      </w:r>
      <w:r w:rsidR="00F401F3">
        <w:rPr>
          <w:sz w:val="22"/>
          <w:szCs w:val="22"/>
        </w:rPr>
        <w:t>…….</w:t>
      </w:r>
      <w:r w:rsidR="00425424">
        <w:rPr>
          <w:sz w:val="22"/>
          <w:szCs w:val="22"/>
        </w:rPr>
        <w:t>...</w:t>
      </w:r>
      <w:r w:rsidR="009F6516">
        <w:rPr>
          <w:sz w:val="22"/>
          <w:szCs w:val="22"/>
        </w:rPr>
        <w:t>…</w:t>
      </w:r>
      <w:r w:rsidR="0060156A">
        <w:rPr>
          <w:sz w:val="22"/>
          <w:szCs w:val="22"/>
        </w:rPr>
        <w:t>..</w:t>
      </w:r>
      <w:r w:rsidR="00347DD1">
        <w:rPr>
          <w:sz w:val="22"/>
          <w:szCs w:val="22"/>
        </w:rPr>
        <w:t>..</w:t>
      </w:r>
      <w:r w:rsidR="009F6516">
        <w:rPr>
          <w:sz w:val="22"/>
          <w:szCs w:val="22"/>
        </w:rPr>
        <w:t>……</w:t>
      </w:r>
      <w:r w:rsidR="00257FFE">
        <w:rPr>
          <w:sz w:val="22"/>
          <w:szCs w:val="22"/>
        </w:rPr>
        <w:t>.</w:t>
      </w:r>
      <w:r w:rsidR="00EE7DE8">
        <w:rPr>
          <w:sz w:val="22"/>
          <w:szCs w:val="22"/>
        </w:rPr>
        <w:t>.</w:t>
      </w:r>
      <w:r w:rsidR="0060156A">
        <w:rPr>
          <w:sz w:val="22"/>
          <w:szCs w:val="22"/>
        </w:rPr>
        <w:t>11</w:t>
      </w:r>
    </w:p>
    <w:p w:rsidR="001527F7" w:rsidRDefault="00ED58C2" w:rsidP="00F401F3">
      <w:pPr>
        <w:jc w:val="both"/>
        <w:rPr>
          <w:sz w:val="22"/>
          <w:szCs w:val="22"/>
        </w:rPr>
      </w:pPr>
      <w:r>
        <w:rPr>
          <w:sz w:val="22"/>
          <w:szCs w:val="22"/>
        </w:rPr>
        <w:t>2</w:t>
      </w:r>
      <w:r w:rsidR="001527F7">
        <w:rPr>
          <w:sz w:val="22"/>
          <w:szCs w:val="22"/>
        </w:rPr>
        <w:t>.1</w:t>
      </w:r>
      <w:r w:rsidR="00DC2D4C">
        <w:rPr>
          <w:sz w:val="22"/>
          <w:szCs w:val="22"/>
        </w:rPr>
        <w:t>5</w:t>
      </w:r>
      <w:r w:rsidR="001527F7">
        <w:rPr>
          <w:sz w:val="22"/>
          <w:szCs w:val="22"/>
        </w:rPr>
        <w:t>. Правовое регулиров</w:t>
      </w:r>
      <w:r w:rsidR="006C78B8">
        <w:rPr>
          <w:sz w:val="22"/>
          <w:szCs w:val="22"/>
        </w:rPr>
        <w:t>ание</w:t>
      </w:r>
      <w:r w:rsidR="009F6516">
        <w:rPr>
          <w:sz w:val="22"/>
          <w:szCs w:val="22"/>
        </w:rPr>
        <w:t>…………………………………………………………</w:t>
      </w:r>
      <w:r w:rsidR="0082715D">
        <w:rPr>
          <w:sz w:val="22"/>
          <w:szCs w:val="22"/>
        </w:rPr>
        <w:t>..</w:t>
      </w:r>
      <w:r w:rsidR="009F6516">
        <w:rPr>
          <w:sz w:val="22"/>
          <w:szCs w:val="22"/>
        </w:rPr>
        <w:t>……</w:t>
      </w:r>
      <w:r w:rsidR="00F401F3">
        <w:rPr>
          <w:sz w:val="22"/>
          <w:szCs w:val="22"/>
        </w:rPr>
        <w:t>………</w:t>
      </w:r>
      <w:r w:rsidR="00425424">
        <w:rPr>
          <w:sz w:val="22"/>
          <w:szCs w:val="22"/>
        </w:rPr>
        <w:t>..</w:t>
      </w:r>
      <w:r w:rsidR="009F6516">
        <w:rPr>
          <w:sz w:val="22"/>
          <w:szCs w:val="22"/>
        </w:rPr>
        <w:t>…</w:t>
      </w:r>
      <w:r w:rsidR="00347DD1">
        <w:rPr>
          <w:sz w:val="22"/>
          <w:szCs w:val="22"/>
        </w:rPr>
        <w:t>..</w:t>
      </w:r>
      <w:r w:rsidR="009F6516">
        <w:rPr>
          <w:sz w:val="22"/>
          <w:szCs w:val="22"/>
        </w:rPr>
        <w:t>…</w:t>
      </w:r>
      <w:r w:rsidR="00257FFE">
        <w:rPr>
          <w:sz w:val="22"/>
          <w:szCs w:val="22"/>
        </w:rPr>
        <w:t>…</w:t>
      </w:r>
      <w:r w:rsidR="00BC60C6">
        <w:rPr>
          <w:sz w:val="22"/>
          <w:szCs w:val="22"/>
        </w:rPr>
        <w:t>.11</w:t>
      </w:r>
    </w:p>
    <w:p w:rsidR="001527F7" w:rsidRDefault="001527F7" w:rsidP="00F401F3">
      <w:pPr>
        <w:jc w:val="both"/>
        <w:rPr>
          <w:sz w:val="22"/>
          <w:szCs w:val="22"/>
        </w:rPr>
      </w:pPr>
      <w:r>
        <w:rPr>
          <w:sz w:val="22"/>
          <w:szCs w:val="22"/>
        </w:rPr>
        <w:t xml:space="preserve">Раздел </w:t>
      </w:r>
      <w:r w:rsidR="0066626C">
        <w:rPr>
          <w:sz w:val="22"/>
          <w:szCs w:val="22"/>
        </w:rPr>
        <w:t>I</w:t>
      </w:r>
      <w:r w:rsidR="00ED58C2">
        <w:rPr>
          <w:sz w:val="22"/>
          <w:szCs w:val="22"/>
        </w:rPr>
        <w:t>II</w:t>
      </w:r>
      <w:r>
        <w:rPr>
          <w:sz w:val="22"/>
          <w:szCs w:val="22"/>
        </w:rPr>
        <w:t>. Приложения  (образцы фор</w:t>
      </w:r>
      <w:r w:rsidR="006C78B8">
        <w:rPr>
          <w:sz w:val="22"/>
          <w:szCs w:val="22"/>
        </w:rPr>
        <w:t>м и документов)</w:t>
      </w:r>
      <w:r w:rsidR="009F6516">
        <w:rPr>
          <w:sz w:val="22"/>
          <w:szCs w:val="22"/>
        </w:rPr>
        <w:t>……………………………</w:t>
      </w:r>
      <w:r w:rsidR="001E51E3">
        <w:rPr>
          <w:sz w:val="22"/>
          <w:szCs w:val="22"/>
        </w:rPr>
        <w:t>..</w:t>
      </w:r>
      <w:r w:rsidR="00DC2D4C">
        <w:rPr>
          <w:sz w:val="22"/>
          <w:szCs w:val="22"/>
        </w:rPr>
        <w:t>……</w:t>
      </w:r>
      <w:r w:rsidR="00F401F3">
        <w:rPr>
          <w:sz w:val="22"/>
          <w:szCs w:val="22"/>
        </w:rPr>
        <w:t>……….</w:t>
      </w:r>
      <w:r w:rsidR="00425424">
        <w:rPr>
          <w:sz w:val="22"/>
          <w:szCs w:val="22"/>
        </w:rPr>
        <w:t>..</w:t>
      </w:r>
      <w:r w:rsidR="00BC60C6">
        <w:rPr>
          <w:sz w:val="22"/>
          <w:szCs w:val="22"/>
        </w:rPr>
        <w:t>…………12</w:t>
      </w:r>
    </w:p>
    <w:p w:rsidR="001527F7" w:rsidRDefault="001527F7" w:rsidP="00F401F3">
      <w:pPr>
        <w:jc w:val="both"/>
      </w:pPr>
    </w:p>
    <w:p w:rsidR="001527F7" w:rsidRDefault="001527F7"/>
    <w:p w:rsidR="001527F7" w:rsidRDefault="001527F7"/>
    <w:p w:rsidR="001527F7" w:rsidRDefault="001527F7" w:rsidP="00720092">
      <w:pPr>
        <w:tabs>
          <w:tab w:val="left" w:pos="8931"/>
        </w:tabs>
      </w:pPr>
    </w:p>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1527F7" w:rsidRDefault="001527F7"/>
    <w:p w:rsidR="00D04DF7" w:rsidRPr="009A037E" w:rsidRDefault="00D04DF7"/>
    <w:p w:rsidR="00BC03E9" w:rsidRPr="009A037E" w:rsidRDefault="00BC03E9"/>
    <w:p w:rsidR="001527F7" w:rsidRDefault="001527F7"/>
    <w:p w:rsidR="00485C33" w:rsidRDefault="00485C33"/>
    <w:p w:rsidR="00485C33" w:rsidRDefault="00485C33"/>
    <w:p w:rsidR="00485C33" w:rsidRDefault="00485C33"/>
    <w:p w:rsidR="00ED58C2" w:rsidRDefault="00ED58C2"/>
    <w:p w:rsidR="00770778" w:rsidRDefault="00770778"/>
    <w:p w:rsidR="00770778" w:rsidRDefault="00770778"/>
    <w:p w:rsidR="00ED58C2" w:rsidRDefault="00ED58C2"/>
    <w:p w:rsidR="00ED58C2" w:rsidRDefault="00ED58C2"/>
    <w:p w:rsidR="00ED58C2" w:rsidRDefault="00ED58C2"/>
    <w:p w:rsidR="00ED58C2" w:rsidRDefault="00ED58C2"/>
    <w:p w:rsidR="00DC2D4C" w:rsidRDefault="00DC2D4C"/>
    <w:p w:rsidR="00DC2D4C" w:rsidRDefault="00DC2D4C"/>
    <w:p w:rsidR="001527F7" w:rsidRDefault="001527F7" w:rsidP="00485C33">
      <w:pPr>
        <w:jc w:val="center"/>
        <w:rPr>
          <w:b/>
          <w:bCs/>
          <w:spacing w:val="-2"/>
          <w:sz w:val="24"/>
          <w:szCs w:val="24"/>
        </w:rPr>
      </w:pPr>
      <w:r>
        <w:rPr>
          <w:b/>
          <w:bCs/>
          <w:spacing w:val="-3"/>
          <w:sz w:val="24"/>
          <w:szCs w:val="24"/>
        </w:rPr>
        <w:lastRenderedPageBreak/>
        <w:t>Раздел I.</w:t>
      </w:r>
      <w:r>
        <w:rPr>
          <w:b/>
          <w:bCs/>
          <w:spacing w:val="-2"/>
          <w:sz w:val="24"/>
          <w:szCs w:val="24"/>
        </w:rPr>
        <w:t xml:space="preserve"> Информационная карта запроса предложений.</w:t>
      </w:r>
    </w:p>
    <w:p w:rsidR="001527F7" w:rsidRDefault="001527F7">
      <w:pPr>
        <w:rPr>
          <w:sz w:val="24"/>
          <w:szCs w:val="24"/>
        </w:rPr>
      </w:pPr>
    </w:p>
    <w:tbl>
      <w:tblPr>
        <w:tblW w:w="10232" w:type="dxa"/>
        <w:tblLayout w:type="fixed"/>
        <w:tblCellMar>
          <w:left w:w="40" w:type="dxa"/>
          <w:right w:w="40" w:type="dxa"/>
        </w:tblCellMar>
        <w:tblLook w:val="0000"/>
      </w:tblPr>
      <w:tblGrid>
        <w:gridCol w:w="709"/>
        <w:gridCol w:w="1855"/>
        <w:gridCol w:w="7668"/>
      </w:tblGrid>
      <w:tr w:rsidR="001527F7" w:rsidTr="00DB7C61">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ind w:left="96"/>
              <w:jc w:val="center"/>
              <w:rPr>
                <w:b/>
                <w:bCs/>
                <w:spacing w:val="-2"/>
                <w:sz w:val="24"/>
                <w:szCs w:val="24"/>
              </w:rPr>
            </w:pPr>
            <w:r>
              <w:rPr>
                <w:sz w:val="24"/>
                <w:szCs w:val="24"/>
              </w:rPr>
              <w:t xml:space="preserve"> </w:t>
            </w:r>
            <w:r>
              <w:rPr>
                <w:b/>
                <w:bCs/>
                <w:spacing w:val="-2"/>
                <w:sz w:val="24"/>
                <w:szCs w:val="24"/>
              </w:rPr>
              <w:t>№</w:t>
            </w:r>
          </w:p>
        </w:tc>
        <w:tc>
          <w:tcPr>
            <w:tcW w:w="1855" w:type="dxa"/>
            <w:tcBorders>
              <w:top w:val="single" w:sz="4" w:space="0" w:color="000000"/>
              <w:left w:val="single" w:sz="4" w:space="0" w:color="000000"/>
              <w:bottom w:val="single" w:sz="4" w:space="0" w:color="000000"/>
            </w:tcBorders>
            <w:shd w:val="clear" w:color="auto" w:fill="FFFFFF"/>
          </w:tcPr>
          <w:p w:rsidR="001527F7" w:rsidRDefault="001527F7">
            <w:pPr>
              <w:snapToGrid w:val="0"/>
              <w:ind w:left="96"/>
              <w:rPr>
                <w:b/>
                <w:bCs/>
                <w:spacing w:val="-2"/>
                <w:sz w:val="24"/>
                <w:szCs w:val="24"/>
              </w:rPr>
            </w:pPr>
            <w:r>
              <w:rPr>
                <w:b/>
                <w:bCs/>
                <w:spacing w:val="-2"/>
                <w:sz w:val="24"/>
                <w:szCs w:val="24"/>
              </w:rPr>
              <w:t>Наименование</w:t>
            </w:r>
          </w:p>
        </w:tc>
        <w:tc>
          <w:tcPr>
            <w:tcW w:w="7668"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ind w:left="2784"/>
              <w:rPr>
                <w:b/>
                <w:bCs/>
                <w:sz w:val="24"/>
                <w:szCs w:val="24"/>
              </w:rPr>
            </w:pPr>
            <w:r>
              <w:rPr>
                <w:b/>
                <w:bCs/>
                <w:sz w:val="24"/>
                <w:szCs w:val="24"/>
              </w:rPr>
              <w:t>Информация</w:t>
            </w:r>
          </w:p>
        </w:tc>
      </w:tr>
      <w:tr w:rsidR="001527F7" w:rsidTr="00913966">
        <w:trPr>
          <w:trHeight w:val="228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left="-40" w:right="230"/>
              <w:jc w:val="both"/>
              <w:rPr>
                <w:iCs/>
                <w:sz w:val="24"/>
                <w:szCs w:val="24"/>
              </w:rPr>
            </w:pPr>
            <w:r>
              <w:rPr>
                <w:iCs/>
                <w:sz w:val="24"/>
                <w:szCs w:val="24"/>
              </w:rPr>
              <w:t>2.1</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230"/>
              <w:rPr>
                <w:i/>
                <w:iCs/>
                <w:spacing w:val="-2"/>
                <w:sz w:val="24"/>
                <w:szCs w:val="24"/>
              </w:rPr>
            </w:pPr>
            <w:r>
              <w:rPr>
                <w:i/>
                <w:iCs/>
                <w:sz w:val="24"/>
                <w:szCs w:val="24"/>
              </w:rPr>
              <w:t xml:space="preserve">Заказчик, </w:t>
            </w:r>
            <w:r>
              <w:rPr>
                <w:i/>
                <w:iCs/>
                <w:spacing w:val="-1"/>
                <w:sz w:val="24"/>
                <w:szCs w:val="24"/>
              </w:rPr>
              <w:t xml:space="preserve">контактная </w:t>
            </w:r>
            <w:r>
              <w:rPr>
                <w:i/>
                <w:iCs/>
                <w:spacing w:val="-2"/>
                <w:sz w:val="24"/>
                <w:szCs w:val="24"/>
              </w:rPr>
              <w:t>информация</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ind w:right="182"/>
              <w:rPr>
                <w:b/>
                <w:bCs/>
                <w:sz w:val="24"/>
                <w:szCs w:val="24"/>
              </w:rPr>
            </w:pPr>
            <w:r>
              <w:rPr>
                <w:b/>
                <w:bCs/>
                <w:sz w:val="24"/>
                <w:szCs w:val="24"/>
              </w:rPr>
              <w:t>Общество с ограниченной ответственностью «</w:t>
            </w:r>
            <w:r w:rsidR="0066626C">
              <w:rPr>
                <w:b/>
                <w:bCs/>
                <w:sz w:val="24"/>
                <w:szCs w:val="24"/>
              </w:rPr>
              <w:t>Дом и</w:t>
            </w:r>
            <w:proofErr w:type="gramStart"/>
            <w:r w:rsidR="0066626C">
              <w:rPr>
                <w:b/>
                <w:bCs/>
                <w:sz w:val="24"/>
                <w:szCs w:val="24"/>
              </w:rPr>
              <w:t xml:space="preserve"> К</w:t>
            </w:r>
            <w:proofErr w:type="gramEnd"/>
            <w:r>
              <w:rPr>
                <w:b/>
                <w:bCs/>
                <w:sz w:val="24"/>
                <w:szCs w:val="24"/>
              </w:rPr>
              <w:t>»</w:t>
            </w:r>
          </w:p>
          <w:p w:rsidR="001527F7" w:rsidRDefault="001527F7" w:rsidP="00913966">
            <w:pPr>
              <w:spacing w:line="274" w:lineRule="exact"/>
              <w:ind w:right="182"/>
              <w:rPr>
                <w:spacing w:val="-1"/>
                <w:sz w:val="24"/>
                <w:szCs w:val="24"/>
              </w:rPr>
            </w:pPr>
            <w:r>
              <w:rPr>
                <w:i/>
                <w:iCs/>
                <w:spacing w:val="-1"/>
                <w:sz w:val="24"/>
                <w:szCs w:val="24"/>
              </w:rPr>
              <w:t xml:space="preserve">Юридический адрес: </w:t>
            </w:r>
            <w:r>
              <w:rPr>
                <w:iCs/>
                <w:spacing w:val="-1"/>
                <w:sz w:val="24"/>
                <w:szCs w:val="24"/>
              </w:rPr>
              <w:t xml:space="preserve">Российская Федерация, </w:t>
            </w:r>
            <w:r w:rsidR="0066626C">
              <w:rPr>
                <w:iCs/>
                <w:spacing w:val="-1"/>
                <w:sz w:val="24"/>
                <w:szCs w:val="24"/>
              </w:rPr>
              <w:t>142003</w:t>
            </w:r>
            <w:r>
              <w:rPr>
                <w:iCs/>
                <w:spacing w:val="-1"/>
                <w:sz w:val="24"/>
                <w:szCs w:val="24"/>
              </w:rPr>
              <w:t xml:space="preserve">, г. </w:t>
            </w:r>
            <w:r w:rsidR="0066626C">
              <w:rPr>
                <w:iCs/>
                <w:spacing w:val="-1"/>
                <w:sz w:val="24"/>
                <w:szCs w:val="24"/>
              </w:rPr>
              <w:t>Домодедово</w:t>
            </w:r>
            <w:r>
              <w:rPr>
                <w:iCs/>
                <w:spacing w:val="-1"/>
                <w:sz w:val="24"/>
                <w:szCs w:val="24"/>
              </w:rPr>
              <w:t xml:space="preserve">, ул. </w:t>
            </w:r>
            <w:r w:rsidR="0066626C">
              <w:rPr>
                <w:iCs/>
                <w:spacing w:val="-1"/>
                <w:sz w:val="24"/>
                <w:szCs w:val="24"/>
              </w:rPr>
              <w:t>Дружбы, д. 10</w:t>
            </w:r>
            <w:r>
              <w:rPr>
                <w:iCs/>
                <w:spacing w:val="-1"/>
                <w:sz w:val="24"/>
                <w:szCs w:val="24"/>
              </w:rPr>
              <w:t>.</w:t>
            </w:r>
            <w:r>
              <w:rPr>
                <w:spacing w:val="-1"/>
                <w:sz w:val="24"/>
                <w:szCs w:val="24"/>
              </w:rPr>
              <w:t xml:space="preserve"> </w:t>
            </w:r>
          </w:p>
          <w:p w:rsidR="0066626C" w:rsidRDefault="001527F7" w:rsidP="00913966">
            <w:pPr>
              <w:spacing w:line="274" w:lineRule="exact"/>
              <w:ind w:right="182"/>
              <w:rPr>
                <w:spacing w:val="-1"/>
                <w:sz w:val="24"/>
                <w:szCs w:val="24"/>
              </w:rPr>
            </w:pPr>
            <w:r>
              <w:rPr>
                <w:i/>
                <w:iCs/>
                <w:sz w:val="24"/>
                <w:szCs w:val="24"/>
              </w:rPr>
              <w:t xml:space="preserve">Почтовый адрес: </w:t>
            </w:r>
            <w:r>
              <w:rPr>
                <w:sz w:val="24"/>
                <w:szCs w:val="24"/>
              </w:rPr>
              <w:t xml:space="preserve">  </w:t>
            </w:r>
            <w:r w:rsidR="0066626C">
              <w:rPr>
                <w:iCs/>
                <w:spacing w:val="-1"/>
                <w:sz w:val="24"/>
                <w:szCs w:val="24"/>
              </w:rPr>
              <w:t>Российская Федерация, 142003, г. Домодедово, ул. Дружбы, д. 10.</w:t>
            </w:r>
            <w:r w:rsidR="0066626C">
              <w:rPr>
                <w:spacing w:val="-1"/>
                <w:sz w:val="24"/>
                <w:szCs w:val="24"/>
              </w:rPr>
              <w:t xml:space="preserve"> </w:t>
            </w:r>
          </w:p>
          <w:p w:rsidR="0066626C" w:rsidRDefault="001527F7" w:rsidP="00913966">
            <w:pPr>
              <w:spacing w:line="274" w:lineRule="exact"/>
              <w:ind w:right="182"/>
              <w:rPr>
                <w:sz w:val="24"/>
                <w:szCs w:val="24"/>
              </w:rPr>
            </w:pPr>
            <w:r>
              <w:rPr>
                <w:i/>
                <w:sz w:val="24"/>
                <w:szCs w:val="24"/>
              </w:rPr>
              <w:t>Контактный телефон</w:t>
            </w:r>
            <w:r w:rsidR="0066626C">
              <w:rPr>
                <w:i/>
                <w:sz w:val="24"/>
                <w:szCs w:val="24"/>
              </w:rPr>
              <w:t>/факс</w:t>
            </w:r>
            <w:r>
              <w:rPr>
                <w:i/>
                <w:sz w:val="24"/>
                <w:szCs w:val="24"/>
              </w:rPr>
              <w:t>:</w:t>
            </w:r>
            <w:r>
              <w:rPr>
                <w:sz w:val="24"/>
                <w:szCs w:val="24"/>
              </w:rPr>
              <w:t xml:space="preserve"> 8</w:t>
            </w:r>
            <w:r w:rsidR="0066626C">
              <w:rPr>
                <w:sz w:val="24"/>
                <w:szCs w:val="24"/>
              </w:rPr>
              <w:t xml:space="preserve"> </w:t>
            </w:r>
            <w:r>
              <w:rPr>
                <w:sz w:val="24"/>
                <w:szCs w:val="24"/>
              </w:rPr>
              <w:t>(</w:t>
            </w:r>
            <w:r w:rsidR="0066626C">
              <w:rPr>
                <w:sz w:val="24"/>
                <w:szCs w:val="24"/>
              </w:rPr>
              <w:t>496</w:t>
            </w:r>
            <w:r>
              <w:rPr>
                <w:sz w:val="24"/>
                <w:szCs w:val="24"/>
              </w:rPr>
              <w:t xml:space="preserve">) </w:t>
            </w:r>
            <w:r w:rsidR="0066626C">
              <w:rPr>
                <w:sz w:val="24"/>
                <w:szCs w:val="24"/>
              </w:rPr>
              <w:t>797</w:t>
            </w:r>
            <w:r>
              <w:rPr>
                <w:sz w:val="24"/>
                <w:szCs w:val="24"/>
              </w:rPr>
              <w:t>-</w:t>
            </w:r>
            <w:r w:rsidR="0066626C">
              <w:rPr>
                <w:sz w:val="24"/>
                <w:szCs w:val="24"/>
              </w:rPr>
              <w:t>64</w:t>
            </w:r>
            <w:r>
              <w:rPr>
                <w:sz w:val="24"/>
                <w:szCs w:val="24"/>
              </w:rPr>
              <w:t>-</w:t>
            </w:r>
            <w:r w:rsidR="0066626C">
              <w:rPr>
                <w:sz w:val="24"/>
                <w:szCs w:val="24"/>
              </w:rPr>
              <w:t>16</w:t>
            </w:r>
            <w:r w:rsidR="009906E0">
              <w:rPr>
                <w:sz w:val="24"/>
                <w:szCs w:val="24"/>
              </w:rPr>
              <w:t>.</w:t>
            </w:r>
            <w:r w:rsidR="0066626C">
              <w:rPr>
                <w:sz w:val="24"/>
                <w:szCs w:val="24"/>
              </w:rPr>
              <w:t xml:space="preserve"> </w:t>
            </w:r>
          </w:p>
          <w:p w:rsidR="001527F7" w:rsidRPr="0066626C" w:rsidRDefault="009906E0" w:rsidP="00913966">
            <w:pPr>
              <w:spacing w:line="274" w:lineRule="exact"/>
              <w:ind w:right="182"/>
              <w:rPr>
                <w:color w:val="002060"/>
                <w:sz w:val="24"/>
                <w:szCs w:val="24"/>
              </w:rPr>
            </w:pPr>
            <w:r w:rsidRPr="009906E0">
              <w:rPr>
                <w:i/>
                <w:sz w:val="24"/>
                <w:szCs w:val="24"/>
              </w:rPr>
              <w:t>Э</w:t>
            </w:r>
            <w:r w:rsidR="001527F7" w:rsidRPr="009906E0">
              <w:rPr>
                <w:i/>
                <w:sz w:val="24"/>
                <w:szCs w:val="24"/>
              </w:rPr>
              <w:t>лектронная почта:</w:t>
            </w:r>
            <w:r w:rsidR="001527F7">
              <w:rPr>
                <w:sz w:val="24"/>
                <w:szCs w:val="24"/>
              </w:rPr>
              <w:t xml:space="preserve"> </w:t>
            </w:r>
            <w:proofErr w:type="spellStart"/>
            <w:r w:rsidR="0066626C" w:rsidRPr="0066626C">
              <w:rPr>
                <w:i/>
                <w:color w:val="002060"/>
                <w:sz w:val="24"/>
                <w:szCs w:val="24"/>
                <w:lang w:val="en-US"/>
              </w:rPr>
              <w:t>domikk</w:t>
            </w:r>
            <w:proofErr w:type="spellEnd"/>
            <w:r w:rsidR="0066626C" w:rsidRPr="0066626C">
              <w:rPr>
                <w:i/>
                <w:color w:val="002060"/>
                <w:sz w:val="24"/>
                <w:szCs w:val="24"/>
              </w:rPr>
              <w:t>@</w:t>
            </w:r>
            <w:r w:rsidR="0066626C" w:rsidRPr="0066626C">
              <w:rPr>
                <w:i/>
                <w:color w:val="002060"/>
                <w:sz w:val="24"/>
                <w:szCs w:val="24"/>
                <w:lang w:val="en-US"/>
              </w:rPr>
              <w:t>rambler</w:t>
            </w:r>
            <w:r w:rsidR="0066626C" w:rsidRPr="0066626C">
              <w:rPr>
                <w:i/>
                <w:color w:val="002060"/>
                <w:sz w:val="24"/>
                <w:szCs w:val="24"/>
              </w:rPr>
              <w:t>.</w:t>
            </w:r>
            <w:proofErr w:type="spellStart"/>
            <w:r w:rsidR="0066626C" w:rsidRPr="0066626C">
              <w:rPr>
                <w:i/>
                <w:color w:val="002060"/>
                <w:sz w:val="24"/>
                <w:szCs w:val="24"/>
                <w:lang w:val="en-US"/>
              </w:rPr>
              <w:t>ru</w:t>
            </w:r>
            <w:proofErr w:type="spellEnd"/>
          </w:p>
          <w:p w:rsidR="00E0447C" w:rsidRDefault="001527F7" w:rsidP="00913966">
            <w:pPr>
              <w:rPr>
                <w:sz w:val="24"/>
                <w:szCs w:val="24"/>
              </w:rPr>
            </w:pPr>
            <w:r>
              <w:rPr>
                <w:sz w:val="24"/>
                <w:szCs w:val="24"/>
              </w:rPr>
              <w:t xml:space="preserve"> </w:t>
            </w:r>
            <w:r w:rsidRPr="009906E0">
              <w:rPr>
                <w:i/>
                <w:sz w:val="24"/>
                <w:szCs w:val="24"/>
              </w:rPr>
              <w:t>Контактное лицо</w:t>
            </w:r>
            <w:r w:rsidR="009906E0">
              <w:rPr>
                <w:i/>
                <w:sz w:val="24"/>
                <w:szCs w:val="24"/>
              </w:rPr>
              <w:t>:</w:t>
            </w:r>
            <w:r w:rsidRPr="009906E0">
              <w:rPr>
                <w:i/>
                <w:sz w:val="24"/>
                <w:szCs w:val="24"/>
              </w:rPr>
              <w:t xml:space="preserve"> </w:t>
            </w:r>
            <w:r>
              <w:rPr>
                <w:spacing w:val="-1"/>
                <w:sz w:val="24"/>
                <w:szCs w:val="24"/>
              </w:rPr>
              <w:t xml:space="preserve"> </w:t>
            </w:r>
            <w:r>
              <w:rPr>
                <w:sz w:val="24"/>
                <w:szCs w:val="24"/>
              </w:rPr>
              <w:t xml:space="preserve"> </w:t>
            </w:r>
          </w:p>
          <w:p w:rsidR="001527F7" w:rsidRDefault="0066626C" w:rsidP="00913966">
            <w:pPr>
              <w:rPr>
                <w:sz w:val="24"/>
              </w:rPr>
            </w:pPr>
            <w:r>
              <w:rPr>
                <w:sz w:val="24"/>
              </w:rPr>
              <w:t>Фисенко Станислав Иванович</w:t>
            </w:r>
            <w:r w:rsidR="00E0447C">
              <w:rPr>
                <w:sz w:val="24"/>
              </w:rPr>
              <w:t xml:space="preserve"> (по техническим вопросам</w:t>
            </w:r>
            <w:r w:rsidR="00546E0D">
              <w:rPr>
                <w:sz w:val="24"/>
              </w:rPr>
              <w:t>)</w:t>
            </w:r>
          </w:p>
          <w:p w:rsidR="00E0447C" w:rsidRDefault="00E0447C" w:rsidP="00913966">
            <w:pPr>
              <w:rPr>
                <w:sz w:val="24"/>
              </w:rPr>
            </w:pPr>
            <w:r>
              <w:rPr>
                <w:sz w:val="24"/>
              </w:rPr>
              <w:t>Авилова Елена Борисовна (по организационным вопросам)</w:t>
            </w:r>
          </w:p>
        </w:tc>
      </w:tr>
      <w:tr w:rsidR="001527F7" w:rsidTr="00913966">
        <w:trPr>
          <w:trHeight w:val="826"/>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jc w:val="both"/>
              <w:rPr>
                <w:iCs/>
                <w:spacing w:val="-2"/>
                <w:sz w:val="24"/>
                <w:szCs w:val="24"/>
              </w:rPr>
            </w:pPr>
            <w:r>
              <w:rPr>
                <w:iCs/>
                <w:spacing w:val="-2"/>
                <w:sz w:val="24"/>
                <w:szCs w:val="24"/>
              </w:rPr>
              <w:t>2.2</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rPr>
                <w:i/>
                <w:iCs/>
                <w:spacing w:val="-2"/>
                <w:sz w:val="24"/>
                <w:szCs w:val="24"/>
              </w:rPr>
            </w:pPr>
            <w:r>
              <w:rPr>
                <w:i/>
                <w:iCs/>
                <w:spacing w:val="-2"/>
                <w:sz w:val="24"/>
                <w:szCs w:val="24"/>
              </w:rPr>
              <w:t>Вид и предмет</w:t>
            </w:r>
          </w:p>
          <w:p w:rsidR="001527F7" w:rsidRDefault="001527F7" w:rsidP="00913966">
            <w:pPr>
              <w:spacing w:line="274" w:lineRule="exact"/>
              <w:rPr>
                <w:i/>
                <w:iCs/>
                <w:sz w:val="24"/>
                <w:szCs w:val="24"/>
              </w:rPr>
            </w:pPr>
            <w:r>
              <w:rPr>
                <w:i/>
                <w:iCs/>
                <w:sz w:val="24"/>
                <w:szCs w:val="24"/>
              </w:rPr>
              <w:t>запроса</w:t>
            </w:r>
          </w:p>
          <w:p w:rsidR="001527F7" w:rsidRDefault="001527F7" w:rsidP="00913966">
            <w:pPr>
              <w:spacing w:line="274" w:lineRule="exact"/>
              <w:rPr>
                <w:i/>
                <w:iCs/>
                <w:sz w:val="24"/>
                <w:szCs w:val="24"/>
              </w:rPr>
            </w:pPr>
            <w:r>
              <w:rPr>
                <w:i/>
                <w:iCs/>
                <w:sz w:val="24"/>
                <w:szCs w:val="24"/>
              </w:rPr>
              <w:t>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913966" w:rsidP="00913966">
            <w:pPr>
              <w:rPr>
                <w:bCs/>
                <w:sz w:val="24"/>
                <w:szCs w:val="24"/>
              </w:rPr>
            </w:pPr>
            <w:r w:rsidRPr="00913966">
              <w:rPr>
                <w:sz w:val="24"/>
                <w:szCs w:val="24"/>
              </w:rPr>
              <w:t xml:space="preserve">Выполнение работ </w:t>
            </w:r>
            <w:r w:rsidR="00C32109" w:rsidRPr="00E460D5">
              <w:rPr>
                <w:sz w:val="24"/>
                <w:szCs w:val="24"/>
              </w:rPr>
              <w:t xml:space="preserve">по ремонту </w:t>
            </w:r>
            <w:r w:rsidR="00C32109">
              <w:rPr>
                <w:sz w:val="24"/>
                <w:szCs w:val="24"/>
              </w:rPr>
              <w:t>ливневой канализации</w:t>
            </w:r>
            <w:r w:rsidR="00C32109" w:rsidRPr="00E460D5">
              <w:rPr>
                <w:sz w:val="24"/>
                <w:szCs w:val="24"/>
              </w:rPr>
              <w:t xml:space="preserve"> котельной «Дружба» (МО, г. Домодедово, ул. </w:t>
            </w:r>
            <w:r w:rsidR="00C32109">
              <w:rPr>
                <w:sz w:val="24"/>
                <w:szCs w:val="24"/>
              </w:rPr>
              <w:t>Дружбы, д.10) на участке от Кл3</w:t>
            </w:r>
            <w:r w:rsidR="00C32109" w:rsidRPr="00E460D5">
              <w:rPr>
                <w:sz w:val="24"/>
                <w:szCs w:val="24"/>
              </w:rPr>
              <w:t xml:space="preserve"> </w:t>
            </w:r>
            <w:r w:rsidR="00C32109">
              <w:rPr>
                <w:sz w:val="24"/>
                <w:szCs w:val="24"/>
              </w:rPr>
              <w:t>до Д17.</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64" w:firstLine="29"/>
              <w:jc w:val="both"/>
              <w:rPr>
                <w:iCs/>
                <w:spacing w:val="-2"/>
                <w:sz w:val="24"/>
                <w:szCs w:val="24"/>
              </w:rPr>
            </w:pPr>
            <w:r>
              <w:rPr>
                <w:iCs/>
                <w:spacing w:val="-2"/>
                <w:sz w:val="24"/>
                <w:szCs w:val="24"/>
              </w:rPr>
              <w:t>2.3</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913966" w:rsidP="00913966">
            <w:pPr>
              <w:snapToGrid w:val="0"/>
              <w:spacing w:line="274" w:lineRule="exact"/>
              <w:ind w:right="264" w:firstLine="29"/>
              <w:rPr>
                <w:i/>
                <w:iCs/>
                <w:sz w:val="24"/>
                <w:szCs w:val="24"/>
              </w:rPr>
            </w:pPr>
            <w:r>
              <w:rPr>
                <w:i/>
                <w:iCs/>
                <w:spacing w:val="-2"/>
                <w:sz w:val="24"/>
                <w:szCs w:val="24"/>
              </w:rPr>
              <w:t xml:space="preserve">Место </w:t>
            </w:r>
            <w:r>
              <w:rPr>
                <w:i/>
                <w:iCs/>
                <w:sz w:val="24"/>
                <w:szCs w:val="24"/>
              </w:rPr>
              <w:t>исполнения предмета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Pr="0002161D" w:rsidRDefault="00450F82" w:rsidP="00913966">
            <w:pPr>
              <w:pStyle w:val="a7"/>
              <w:spacing w:after="0"/>
              <w:ind w:left="-12"/>
              <w:rPr>
                <w:sz w:val="24"/>
                <w:szCs w:val="24"/>
              </w:rPr>
            </w:pPr>
            <w:r w:rsidRPr="0002161D">
              <w:rPr>
                <w:color w:val="000000"/>
                <w:spacing w:val="2"/>
                <w:sz w:val="24"/>
                <w:szCs w:val="24"/>
              </w:rPr>
              <w:t xml:space="preserve">РФ, 142003, Московская область, г. Домодедово, </w:t>
            </w:r>
            <w:proofErr w:type="spellStart"/>
            <w:r w:rsidRPr="0002161D">
              <w:rPr>
                <w:color w:val="000000"/>
                <w:spacing w:val="2"/>
                <w:sz w:val="24"/>
                <w:szCs w:val="24"/>
              </w:rPr>
              <w:t>мкр</w:t>
            </w:r>
            <w:proofErr w:type="spellEnd"/>
            <w:r w:rsidRPr="0002161D">
              <w:rPr>
                <w:color w:val="000000"/>
                <w:spacing w:val="2"/>
                <w:sz w:val="24"/>
                <w:szCs w:val="24"/>
              </w:rPr>
              <w:t xml:space="preserve">. </w:t>
            </w:r>
            <w:proofErr w:type="gramStart"/>
            <w:r w:rsidRPr="0002161D">
              <w:rPr>
                <w:color w:val="000000"/>
                <w:spacing w:val="2"/>
                <w:sz w:val="24"/>
                <w:szCs w:val="24"/>
              </w:rPr>
              <w:t>Западный</w:t>
            </w:r>
            <w:proofErr w:type="gramEnd"/>
            <w:r w:rsidRPr="0002161D">
              <w:rPr>
                <w:color w:val="000000"/>
                <w:spacing w:val="2"/>
                <w:sz w:val="24"/>
                <w:szCs w:val="24"/>
              </w:rPr>
              <w:t>, ул. Дружбы, д. 10</w:t>
            </w:r>
            <w:r w:rsidR="0002161D" w:rsidRPr="0002161D">
              <w:rPr>
                <w:color w:val="000000"/>
                <w:spacing w:val="2"/>
                <w:sz w:val="24"/>
                <w:szCs w:val="24"/>
              </w:rPr>
              <w:t xml:space="preserve"> </w:t>
            </w:r>
          </w:p>
          <w:p w:rsidR="00F063BC" w:rsidRDefault="00F063BC" w:rsidP="00913966">
            <w:pPr>
              <w:pStyle w:val="a7"/>
              <w:spacing w:after="0"/>
              <w:ind w:left="360"/>
              <w:rPr>
                <w:sz w:val="24"/>
                <w:szCs w:val="24"/>
              </w:rPr>
            </w:pPr>
          </w:p>
        </w:tc>
      </w:tr>
      <w:tr w:rsidR="001527F7" w:rsidTr="00913966">
        <w:trPr>
          <w:trHeight w:val="1154"/>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149" w:firstLine="29"/>
              <w:jc w:val="both"/>
              <w:rPr>
                <w:iCs/>
                <w:sz w:val="24"/>
                <w:szCs w:val="24"/>
              </w:rPr>
            </w:pPr>
            <w:r>
              <w:rPr>
                <w:iCs/>
                <w:sz w:val="24"/>
                <w:szCs w:val="24"/>
              </w:rPr>
              <w:t>2.4</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149" w:firstLine="29"/>
              <w:rPr>
                <w:i/>
                <w:iCs/>
                <w:sz w:val="24"/>
                <w:szCs w:val="24"/>
              </w:rPr>
            </w:pPr>
            <w:r>
              <w:rPr>
                <w:i/>
                <w:iCs/>
                <w:sz w:val="24"/>
                <w:szCs w:val="24"/>
              </w:rPr>
              <w:t xml:space="preserve">Начальная </w:t>
            </w:r>
            <w:r>
              <w:rPr>
                <w:i/>
                <w:iCs/>
                <w:spacing w:val="-2"/>
                <w:sz w:val="24"/>
                <w:szCs w:val="24"/>
              </w:rPr>
              <w:t xml:space="preserve">(максимальная) </w:t>
            </w:r>
            <w:r>
              <w:rPr>
                <w:i/>
                <w:iCs/>
                <w:sz w:val="24"/>
                <w:szCs w:val="24"/>
              </w:rPr>
              <w:t>цена, валюта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C32109">
            <w:pPr>
              <w:snapToGrid w:val="0"/>
              <w:spacing w:line="274" w:lineRule="exact"/>
              <w:ind w:right="14"/>
              <w:rPr>
                <w:sz w:val="24"/>
                <w:szCs w:val="24"/>
              </w:rPr>
            </w:pPr>
            <w:r>
              <w:rPr>
                <w:sz w:val="24"/>
                <w:szCs w:val="24"/>
              </w:rPr>
              <w:t xml:space="preserve">Начальная (максимальная) цена договора  </w:t>
            </w:r>
            <w:proofErr w:type="spellStart"/>
            <w:r>
              <w:rPr>
                <w:sz w:val="24"/>
                <w:szCs w:val="24"/>
              </w:rPr>
              <w:t>ЛОТа</w:t>
            </w:r>
            <w:proofErr w:type="spellEnd"/>
            <w:r>
              <w:rPr>
                <w:sz w:val="24"/>
                <w:szCs w:val="24"/>
              </w:rPr>
              <w:t>:</w:t>
            </w:r>
            <w:r>
              <w:rPr>
                <w:bCs/>
                <w:spacing w:val="-1"/>
                <w:sz w:val="24"/>
                <w:szCs w:val="24"/>
              </w:rPr>
              <w:t xml:space="preserve"> </w:t>
            </w:r>
            <w:r w:rsidR="00913966">
              <w:rPr>
                <w:bCs/>
                <w:spacing w:val="-1"/>
                <w:sz w:val="24"/>
                <w:szCs w:val="24"/>
              </w:rPr>
              <w:t xml:space="preserve">1 </w:t>
            </w:r>
            <w:r w:rsidR="00C32109">
              <w:rPr>
                <w:bCs/>
                <w:spacing w:val="-1"/>
                <w:sz w:val="24"/>
                <w:szCs w:val="24"/>
              </w:rPr>
              <w:t>4</w:t>
            </w:r>
            <w:r w:rsidR="00345DEA">
              <w:rPr>
                <w:bCs/>
                <w:spacing w:val="-1"/>
                <w:sz w:val="24"/>
                <w:szCs w:val="24"/>
              </w:rPr>
              <w:t>5</w:t>
            </w:r>
            <w:r w:rsidR="00913966">
              <w:rPr>
                <w:bCs/>
                <w:spacing w:val="-1"/>
                <w:sz w:val="24"/>
                <w:szCs w:val="24"/>
              </w:rPr>
              <w:t>0</w:t>
            </w:r>
            <w:r w:rsidR="005E3B77">
              <w:rPr>
                <w:bCs/>
                <w:spacing w:val="-1"/>
                <w:sz w:val="24"/>
                <w:szCs w:val="24"/>
              </w:rPr>
              <w:t> </w:t>
            </w:r>
            <w:r w:rsidR="005E3B77">
              <w:rPr>
                <w:spacing w:val="-1"/>
                <w:sz w:val="24"/>
                <w:szCs w:val="24"/>
              </w:rPr>
              <w:t>000,</w:t>
            </w:r>
            <w:r w:rsidR="007D6A64">
              <w:rPr>
                <w:spacing w:val="-1"/>
                <w:sz w:val="24"/>
                <w:szCs w:val="24"/>
              </w:rPr>
              <w:t>00</w:t>
            </w:r>
            <w:r>
              <w:rPr>
                <w:spacing w:val="-1"/>
                <w:sz w:val="24"/>
                <w:szCs w:val="24"/>
              </w:rPr>
              <w:t xml:space="preserve"> (</w:t>
            </w:r>
            <w:r w:rsidR="00913966">
              <w:rPr>
                <w:spacing w:val="-1"/>
                <w:sz w:val="24"/>
                <w:szCs w:val="24"/>
              </w:rPr>
              <w:t xml:space="preserve">один миллион </w:t>
            </w:r>
            <w:r w:rsidR="00C32109">
              <w:rPr>
                <w:spacing w:val="-1"/>
                <w:sz w:val="24"/>
                <w:szCs w:val="24"/>
              </w:rPr>
              <w:t>четыреста</w:t>
            </w:r>
            <w:r w:rsidR="00345DEA">
              <w:rPr>
                <w:spacing w:val="-1"/>
                <w:sz w:val="24"/>
                <w:szCs w:val="24"/>
              </w:rPr>
              <w:t xml:space="preserve"> пятьдесят</w:t>
            </w:r>
            <w:r w:rsidR="00913966">
              <w:rPr>
                <w:spacing w:val="-1"/>
                <w:sz w:val="24"/>
                <w:szCs w:val="24"/>
              </w:rPr>
              <w:t xml:space="preserve"> тысяч</w:t>
            </w:r>
            <w:r>
              <w:rPr>
                <w:spacing w:val="-1"/>
                <w:sz w:val="24"/>
                <w:szCs w:val="24"/>
              </w:rPr>
              <w:t xml:space="preserve"> рублей</w:t>
            </w:r>
            <w:r w:rsidR="00676432">
              <w:rPr>
                <w:spacing w:val="-1"/>
                <w:sz w:val="24"/>
                <w:szCs w:val="24"/>
              </w:rPr>
              <w:t xml:space="preserve"> </w:t>
            </w:r>
            <w:r w:rsidR="007D6A64">
              <w:rPr>
                <w:spacing w:val="-1"/>
                <w:sz w:val="24"/>
                <w:szCs w:val="24"/>
              </w:rPr>
              <w:t>00</w:t>
            </w:r>
            <w:r w:rsidR="00676432">
              <w:rPr>
                <w:spacing w:val="-1"/>
                <w:sz w:val="24"/>
                <w:szCs w:val="24"/>
              </w:rPr>
              <w:t xml:space="preserve"> копеек</w:t>
            </w:r>
            <w:r>
              <w:rPr>
                <w:spacing w:val="-1"/>
                <w:sz w:val="24"/>
                <w:szCs w:val="24"/>
              </w:rPr>
              <w:t>) с учетом НДС</w:t>
            </w:r>
            <w:r>
              <w:rPr>
                <w:bCs/>
                <w:spacing w:val="-1"/>
                <w:sz w:val="24"/>
                <w:szCs w:val="24"/>
              </w:rPr>
              <w:t xml:space="preserve"> </w:t>
            </w:r>
            <w:r>
              <w:rPr>
                <w:bCs/>
                <w:spacing w:val="-1"/>
                <w:sz w:val="24"/>
              </w:rPr>
              <w:t xml:space="preserve"> </w:t>
            </w:r>
            <w:r>
              <w:rPr>
                <w:sz w:val="24"/>
                <w:szCs w:val="24"/>
              </w:rPr>
              <w:t xml:space="preserve">и всех сопутствующих затрат </w:t>
            </w:r>
            <w:r w:rsidR="00F063BC">
              <w:rPr>
                <w:sz w:val="24"/>
                <w:szCs w:val="24"/>
              </w:rPr>
              <w:t>Поставщика</w:t>
            </w:r>
            <w:r w:rsidR="00425424">
              <w:rPr>
                <w:sz w:val="24"/>
                <w:szCs w:val="24"/>
              </w:rPr>
              <w:t>.</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59" w:firstLine="29"/>
              <w:jc w:val="both"/>
              <w:rPr>
                <w:iCs/>
                <w:sz w:val="24"/>
                <w:szCs w:val="24"/>
              </w:rPr>
            </w:pPr>
            <w:r>
              <w:rPr>
                <w:iCs/>
                <w:sz w:val="24"/>
                <w:szCs w:val="24"/>
              </w:rPr>
              <w:t>2.5</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259" w:firstLine="29"/>
              <w:rPr>
                <w:i/>
                <w:iCs/>
                <w:spacing w:val="-2"/>
                <w:sz w:val="24"/>
                <w:szCs w:val="24"/>
              </w:rPr>
            </w:pPr>
            <w:r>
              <w:rPr>
                <w:i/>
                <w:iCs/>
                <w:sz w:val="24"/>
                <w:szCs w:val="24"/>
              </w:rPr>
              <w:t xml:space="preserve">Порядок </w:t>
            </w:r>
            <w:r>
              <w:rPr>
                <w:i/>
                <w:iCs/>
                <w:spacing w:val="-2"/>
                <w:sz w:val="24"/>
                <w:szCs w:val="24"/>
              </w:rPr>
              <w:t>формирования цены 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913966" w:rsidP="00913966">
            <w:pPr>
              <w:rPr>
                <w:spacing w:val="-1"/>
                <w:sz w:val="24"/>
                <w:szCs w:val="24"/>
              </w:rPr>
            </w:pPr>
            <w:r>
              <w:rPr>
                <w:sz w:val="24"/>
                <w:szCs w:val="24"/>
              </w:rPr>
              <w:t>В</w:t>
            </w:r>
            <w:r w:rsidRPr="008B522E">
              <w:rPr>
                <w:sz w:val="24"/>
                <w:szCs w:val="24"/>
              </w:rPr>
              <w:t xml:space="preserve"> цену должны быть включены все расходы на качественное выполнение работ, включая страхование, уплату налогов, сборов, транспортные, командировочные, погрузочно-разгрузочные расходы, непредвиденные затраты подрядчика и другие платежи.</w:t>
            </w:r>
          </w:p>
        </w:tc>
      </w:tr>
      <w:tr w:rsidR="001527F7" w:rsidTr="00C32109">
        <w:trPr>
          <w:trHeight w:val="2098"/>
        </w:trPr>
        <w:tc>
          <w:tcPr>
            <w:tcW w:w="709" w:type="dxa"/>
            <w:tcBorders>
              <w:top w:val="single" w:sz="4" w:space="0" w:color="000000"/>
              <w:left w:val="single" w:sz="4" w:space="0" w:color="000000"/>
              <w:bottom w:val="single" w:sz="4" w:space="0" w:color="000000"/>
            </w:tcBorders>
            <w:shd w:val="clear" w:color="auto" w:fill="FFFFFF"/>
          </w:tcPr>
          <w:p w:rsidR="001527F7" w:rsidRDefault="00450F82">
            <w:pPr>
              <w:snapToGrid w:val="0"/>
              <w:spacing w:line="278" w:lineRule="exact"/>
              <w:ind w:right="72"/>
              <w:jc w:val="both"/>
              <w:rPr>
                <w:iCs/>
                <w:sz w:val="24"/>
                <w:szCs w:val="24"/>
              </w:rPr>
            </w:pPr>
            <w:r>
              <w:rPr>
                <w:iCs/>
                <w:sz w:val="24"/>
                <w:szCs w:val="24"/>
              </w:rPr>
              <w:t>2.6</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Pr="00C32109" w:rsidRDefault="001527F7" w:rsidP="00913966">
            <w:pPr>
              <w:snapToGrid w:val="0"/>
              <w:spacing w:line="278" w:lineRule="exact"/>
              <w:ind w:right="72"/>
              <w:rPr>
                <w:sz w:val="24"/>
                <w:szCs w:val="24"/>
              </w:rPr>
            </w:pPr>
            <w:r w:rsidRPr="00C32109">
              <w:rPr>
                <w:i/>
                <w:iCs/>
                <w:spacing w:val="-2"/>
                <w:sz w:val="24"/>
                <w:szCs w:val="24"/>
              </w:rPr>
              <w:t>Форма, сроки и порядок оплаты</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Pr="00C32109" w:rsidRDefault="00C32109" w:rsidP="00913966">
            <w:pPr>
              <w:rPr>
                <w:sz w:val="24"/>
                <w:szCs w:val="24"/>
              </w:rPr>
            </w:pPr>
            <w:r w:rsidRPr="00C32109">
              <w:rPr>
                <w:sz w:val="24"/>
                <w:szCs w:val="24"/>
              </w:rPr>
              <w:t>Оплата по Договору производится Заказчиком в течение 90 (девяносто) банковских дней после подписания Сторонами акта сдачи-приемки работ (форма КС-2) и Справки о стоимости работ (форма КС-3).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96" w:firstLine="29"/>
              <w:jc w:val="both"/>
              <w:rPr>
                <w:iCs/>
                <w:spacing w:val="-2"/>
                <w:sz w:val="24"/>
                <w:szCs w:val="24"/>
              </w:rPr>
            </w:pPr>
            <w:r>
              <w:rPr>
                <w:iCs/>
                <w:spacing w:val="-2"/>
                <w:sz w:val="24"/>
                <w:szCs w:val="24"/>
              </w:rPr>
              <w:t>2.</w:t>
            </w:r>
            <w:r w:rsidR="005A197C">
              <w:rPr>
                <w:iCs/>
                <w:spacing w:val="-2"/>
                <w:sz w:val="24"/>
                <w:szCs w:val="24"/>
              </w:rPr>
              <w:t>7</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96" w:firstLine="29"/>
              <w:rPr>
                <w:i/>
                <w:iCs/>
                <w:sz w:val="24"/>
                <w:szCs w:val="24"/>
              </w:rPr>
            </w:pPr>
            <w:r>
              <w:rPr>
                <w:i/>
                <w:iCs/>
                <w:spacing w:val="-2"/>
                <w:sz w:val="24"/>
                <w:szCs w:val="24"/>
              </w:rPr>
              <w:t xml:space="preserve">Дополнительны </w:t>
            </w:r>
            <w:r>
              <w:rPr>
                <w:i/>
                <w:iCs/>
                <w:sz w:val="24"/>
                <w:szCs w:val="24"/>
              </w:rPr>
              <w:t xml:space="preserve">е требования, </w:t>
            </w:r>
            <w:r>
              <w:rPr>
                <w:i/>
                <w:iCs/>
                <w:spacing w:val="-1"/>
                <w:sz w:val="24"/>
                <w:szCs w:val="24"/>
              </w:rPr>
              <w:t xml:space="preserve">установленные </w:t>
            </w:r>
            <w:r>
              <w:rPr>
                <w:i/>
                <w:iCs/>
                <w:sz w:val="24"/>
                <w:szCs w:val="24"/>
              </w:rPr>
              <w:t>Заказчиком</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63BC" w:rsidRDefault="00913966" w:rsidP="00913966">
            <w:pPr>
              <w:snapToGrid w:val="0"/>
              <w:rPr>
                <w:sz w:val="24"/>
                <w:szCs w:val="24"/>
              </w:rPr>
            </w:pPr>
            <w:r>
              <w:rPr>
                <w:sz w:val="24"/>
                <w:szCs w:val="24"/>
              </w:rPr>
              <w:t>1</w:t>
            </w:r>
            <w:r w:rsidR="0002161D">
              <w:rPr>
                <w:sz w:val="24"/>
                <w:szCs w:val="24"/>
              </w:rPr>
              <w:t xml:space="preserve">. </w:t>
            </w:r>
            <w:proofErr w:type="gramStart"/>
            <w:r w:rsidR="00F063BC" w:rsidRPr="00A20D9E">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063BC">
              <w:rPr>
                <w:sz w:val="24"/>
                <w:szCs w:val="24"/>
              </w:rPr>
              <w:t>.</w:t>
            </w:r>
            <w:proofErr w:type="gramEnd"/>
          </w:p>
          <w:p w:rsidR="00F063BC" w:rsidRPr="00CF6AF3" w:rsidRDefault="00913966" w:rsidP="00913966">
            <w:pPr>
              <w:rPr>
                <w:sz w:val="24"/>
                <w:szCs w:val="24"/>
              </w:rPr>
            </w:pPr>
            <w:r>
              <w:rPr>
                <w:spacing w:val="-2"/>
                <w:sz w:val="24"/>
                <w:szCs w:val="24"/>
              </w:rPr>
              <w:t>2</w:t>
            </w:r>
            <w:r w:rsidR="0002161D">
              <w:rPr>
                <w:spacing w:val="-2"/>
                <w:sz w:val="24"/>
                <w:szCs w:val="24"/>
              </w:rPr>
              <w:t>.</w:t>
            </w:r>
            <w:r w:rsidR="00F063BC">
              <w:rPr>
                <w:spacing w:val="-2"/>
                <w:sz w:val="24"/>
                <w:szCs w:val="24"/>
              </w:rPr>
              <w:t xml:space="preserve"> </w:t>
            </w:r>
            <w:r w:rsidR="00F063BC" w:rsidRPr="00CF6AF3">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063BC" w:rsidRDefault="00913966" w:rsidP="00913966">
            <w:pPr>
              <w:pStyle w:val="Default"/>
              <w:rPr>
                <w:color w:val="auto"/>
                <w:lang w:eastAsia="ar-SA"/>
              </w:rPr>
            </w:pPr>
            <w:r>
              <w:t>3</w:t>
            </w:r>
            <w:r w:rsidR="00F063BC">
              <w:t xml:space="preserve">.  </w:t>
            </w:r>
            <w:r w:rsidR="00F063BC" w:rsidRPr="00CF6AF3">
              <w:rPr>
                <w:color w:val="auto"/>
                <w:lang w:eastAsia="ar-SA"/>
              </w:rPr>
              <w:t>Не</w:t>
            </w:r>
            <w:r w:rsidR="00345DEA">
              <w:rPr>
                <w:color w:val="auto"/>
                <w:lang w:eastAsia="ar-SA"/>
              </w:rPr>
              <w:t xml:space="preserve"> </w:t>
            </w:r>
            <w:r w:rsidR="00F063BC" w:rsidRPr="00CF6AF3">
              <w:rPr>
                <w:color w:val="auto"/>
                <w:lang w:eastAsia="ar-SA"/>
              </w:rPr>
              <w:t>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063BC" w:rsidRPr="00CF6AF3" w:rsidRDefault="00913966" w:rsidP="00913966">
            <w:pPr>
              <w:pStyle w:val="Default"/>
              <w:rPr>
                <w:color w:val="auto"/>
                <w:lang w:eastAsia="ar-SA"/>
              </w:rPr>
            </w:pPr>
            <w:r>
              <w:rPr>
                <w:color w:val="auto"/>
                <w:lang w:eastAsia="ar-SA"/>
              </w:rPr>
              <w:lastRenderedPageBreak/>
              <w:t>4</w:t>
            </w:r>
            <w:r w:rsidR="00F063BC">
              <w:rPr>
                <w:color w:val="auto"/>
                <w:lang w:eastAsia="ar-SA"/>
              </w:rPr>
              <w:t xml:space="preserve">. </w:t>
            </w:r>
            <w:r w:rsidR="00F063BC" w:rsidRPr="00CF6AF3">
              <w:rPr>
                <w:color w:val="auto"/>
                <w:lang w:eastAsia="ar-SA"/>
              </w:rPr>
              <w:t>Не</w:t>
            </w:r>
            <w:r w:rsidR="00345DEA">
              <w:rPr>
                <w:color w:val="auto"/>
                <w:lang w:eastAsia="ar-SA"/>
              </w:rPr>
              <w:t xml:space="preserve"> </w:t>
            </w:r>
            <w:r w:rsidR="00F063BC" w:rsidRPr="00CF6AF3">
              <w:rPr>
                <w:color w:val="auto"/>
                <w:lang w:eastAsia="ar-SA"/>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063BC" w:rsidRDefault="00913966" w:rsidP="00913966">
            <w:pPr>
              <w:pStyle w:val="Default"/>
              <w:rPr>
                <w:color w:val="auto"/>
                <w:lang w:eastAsia="ar-SA"/>
              </w:rPr>
            </w:pPr>
            <w:r>
              <w:t>5</w:t>
            </w:r>
            <w:r w:rsidR="00F063BC">
              <w:t xml:space="preserve">. </w:t>
            </w:r>
            <w:proofErr w:type="gramStart"/>
            <w:r w:rsidR="00F063BC" w:rsidRPr="00CF6AF3">
              <w:rPr>
                <w:color w:val="auto"/>
                <w:lang w:eastAsia="ar-SA"/>
              </w:rPr>
              <w:t>Отсутствие сведений об участнике закупки и (или) их соисполнителях (субподрядчиках) в реестре недобросовестных поставщиков, предусмотренных Федеральными законами Российской Федерации от 18 июля 2011 года № 223-ФЗ «О закупках товаров, работ, услуг отдельными видами юридических лиц», от 05 апреля 2013 года № 44-ФЗ «О контрактной системе в сфере закупок товаров, работ, услуг для обеспечения государственных и муниц</w:t>
            </w:r>
            <w:r w:rsidR="00F063BC">
              <w:rPr>
                <w:color w:val="auto"/>
                <w:lang w:eastAsia="ar-SA"/>
              </w:rPr>
              <w:t>и</w:t>
            </w:r>
            <w:r w:rsidR="00F063BC" w:rsidRPr="00CF6AF3">
              <w:rPr>
                <w:color w:val="auto"/>
                <w:lang w:eastAsia="ar-SA"/>
              </w:rPr>
              <w:t>пальных нужд», а также в реестре недобросовестных</w:t>
            </w:r>
            <w:proofErr w:type="gramEnd"/>
            <w:r w:rsidR="00F063BC" w:rsidRPr="00CF6AF3">
              <w:rPr>
                <w:color w:val="auto"/>
                <w:lang w:eastAsia="ar-SA"/>
              </w:rPr>
              <w:t xml:space="preserve"> </w:t>
            </w:r>
            <w:proofErr w:type="gramStart"/>
            <w:r w:rsidR="00F063BC" w:rsidRPr="00CF6AF3">
              <w:rPr>
                <w:color w:val="auto"/>
                <w:lang w:eastAsia="ar-SA"/>
              </w:rPr>
              <w:t>поставщиков, сформированном в порядке, действовавшем до дня вступления в силу Федерального закона от 05 апреля 2013 года № 44-ФЗ «О контрактной системе в сфере закупок товаров, работ, услуг для обеспечения государственных и муниц</w:t>
            </w:r>
            <w:r w:rsidR="00F063BC">
              <w:rPr>
                <w:color w:val="auto"/>
                <w:lang w:eastAsia="ar-SA"/>
              </w:rPr>
              <w:t>и</w:t>
            </w:r>
            <w:r w:rsidR="00F063BC" w:rsidRPr="00CF6AF3">
              <w:rPr>
                <w:color w:val="auto"/>
                <w:lang w:eastAsia="ar-SA"/>
              </w:rPr>
              <w:t>пальных нужд».</w:t>
            </w:r>
            <w:proofErr w:type="gramEnd"/>
          </w:p>
          <w:p w:rsidR="00F063BC" w:rsidRDefault="00913966" w:rsidP="00913966">
            <w:pPr>
              <w:pStyle w:val="Default"/>
            </w:pPr>
            <w:r>
              <w:t>6</w:t>
            </w:r>
            <w:r w:rsidR="00F063BC">
              <w:t xml:space="preserve">. </w:t>
            </w:r>
            <w:r w:rsidR="00F063BC" w:rsidRPr="00CF6AF3">
              <w:rPr>
                <w:color w:val="auto"/>
                <w:lang w:eastAsia="ar-SA"/>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00F063BC" w:rsidRPr="00CF6AF3">
              <w:rPr>
                <w:color w:val="auto"/>
                <w:lang w:eastAsia="ar-SA"/>
              </w:rPr>
              <w:t>стоимости активов участника размещения заказа</w:t>
            </w:r>
            <w:proofErr w:type="gramEnd"/>
            <w:r w:rsidR="00F063BC" w:rsidRPr="00CF6AF3">
              <w:rPr>
                <w:color w:val="auto"/>
                <w:lang w:eastAsia="ar-SA"/>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1527F7" w:rsidRDefault="00913966" w:rsidP="008D238D">
            <w:pPr>
              <w:rPr>
                <w:sz w:val="24"/>
                <w:szCs w:val="24"/>
              </w:rPr>
            </w:pPr>
            <w:r>
              <w:rPr>
                <w:sz w:val="24"/>
                <w:szCs w:val="24"/>
              </w:rPr>
              <w:t>7</w:t>
            </w:r>
            <w:r w:rsidR="00F063BC">
              <w:rPr>
                <w:sz w:val="24"/>
                <w:szCs w:val="24"/>
              </w:rPr>
              <w:t xml:space="preserve">. Положительная деловая репутация, наличие опыта выполнения работ </w:t>
            </w:r>
            <w:r w:rsidR="00E0447C">
              <w:rPr>
                <w:sz w:val="24"/>
                <w:szCs w:val="24"/>
              </w:rPr>
              <w:t xml:space="preserve">по </w:t>
            </w:r>
            <w:r w:rsidR="008D238D">
              <w:rPr>
                <w:color w:val="0D0D0D"/>
                <w:sz w:val="24"/>
                <w:szCs w:val="24"/>
              </w:rPr>
              <w:t>ремонту ливневой канализации</w:t>
            </w:r>
            <w:r w:rsidR="00E0447C">
              <w:rPr>
                <w:color w:val="0D0D0D"/>
                <w:sz w:val="24"/>
                <w:szCs w:val="24"/>
              </w:rPr>
              <w:t xml:space="preserve"> не менее 5 лет.</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ind w:right="10"/>
              <w:jc w:val="both"/>
              <w:rPr>
                <w:iCs/>
                <w:sz w:val="24"/>
                <w:szCs w:val="24"/>
              </w:rPr>
            </w:pPr>
            <w:r>
              <w:rPr>
                <w:iCs/>
                <w:sz w:val="24"/>
                <w:szCs w:val="24"/>
              </w:rPr>
              <w:lastRenderedPageBreak/>
              <w:t>2.</w:t>
            </w:r>
            <w:r w:rsidR="005A197C">
              <w:rPr>
                <w:iCs/>
                <w:sz w:val="24"/>
                <w:szCs w:val="24"/>
              </w:rPr>
              <w:t>8</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10" w:firstLine="29"/>
              <w:rPr>
                <w:i/>
                <w:iCs/>
                <w:sz w:val="24"/>
                <w:szCs w:val="24"/>
              </w:rPr>
            </w:pPr>
            <w:r>
              <w:rPr>
                <w:i/>
                <w:iCs/>
                <w:sz w:val="24"/>
                <w:szCs w:val="24"/>
              </w:rPr>
              <w:t xml:space="preserve">Документы, входящие в </w:t>
            </w:r>
            <w:r>
              <w:rPr>
                <w:i/>
                <w:iCs/>
                <w:spacing w:val="-2"/>
                <w:sz w:val="24"/>
                <w:szCs w:val="24"/>
              </w:rPr>
              <w:t xml:space="preserve">состав заявки на </w:t>
            </w:r>
            <w:r>
              <w:rPr>
                <w:i/>
                <w:iCs/>
                <w:sz w:val="24"/>
                <w:szCs w:val="24"/>
              </w:rPr>
              <w:t>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rPr>
                <w:sz w:val="24"/>
                <w:szCs w:val="24"/>
              </w:rPr>
            </w:pPr>
            <w:r>
              <w:rPr>
                <w:sz w:val="24"/>
                <w:szCs w:val="24"/>
              </w:rPr>
              <w:t>Заявка на участие должна содержать следующие документы:</w:t>
            </w:r>
          </w:p>
          <w:p w:rsidR="001527F7" w:rsidRDefault="001527F7" w:rsidP="00913966">
            <w:pPr>
              <w:tabs>
                <w:tab w:val="left" w:pos="350"/>
              </w:tabs>
              <w:spacing w:line="274" w:lineRule="exact"/>
              <w:rPr>
                <w:i/>
                <w:iCs/>
                <w:sz w:val="24"/>
                <w:szCs w:val="24"/>
              </w:rPr>
            </w:pPr>
            <w:r>
              <w:rPr>
                <w:spacing w:val="-2"/>
                <w:sz w:val="24"/>
                <w:szCs w:val="24"/>
              </w:rPr>
              <w:t>1.</w:t>
            </w:r>
            <w:r w:rsidR="00413C11">
              <w:rPr>
                <w:spacing w:val="-2"/>
                <w:sz w:val="24"/>
                <w:szCs w:val="24"/>
              </w:rPr>
              <w:t xml:space="preserve"> </w:t>
            </w:r>
            <w:r>
              <w:rPr>
                <w:spacing w:val="-1"/>
                <w:sz w:val="24"/>
                <w:szCs w:val="24"/>
              </w:rPr>
              <w:t>Опись документов, представляемых Участником размещения</w:t>
            </w:r>
            <w:r>
              <w:rPr>
                <w:spacing w:val="-1"/>
                <w:sz w:val="24"/>
                <w:szCs w:val="24"/>
              </w:rPr>
              <w:br/>
            </w:r>
            <w:r>
              <w:rPr>
                <w:sz w:val="24"/>
                <w:szCs w:val="24"/>
              </w:rPr>
              <w:t xml:space="preserve">заказа в составе заявки </w:t>
            </w:r>
            <w:r>
              <w:rPr>
                <w:i/>
                <w:iCs/>
                <w:sz w:val="24"/>
                <w:szCs w:val="24"/>
              </w:rPr>
              <w:t>(Приложение № 1).</w:t>
            </w:r>
          </w:p>
          <w:p w:rsidR="001527F7" w:rsidRDefault="001527F7" w:rsidP="00913966">
            <w:pPr>
              <w:tabs>
                <w:tab w:val="left" w:pos="350"/>
              </w:tabs>
              <w:spacing w:line="274" w:lineRule="exact"/>
              <w:rPr>
                <w:i/>
                <w:iCs/>
                <w:sz w:val="24"/>
                <w:szCs w:val="24"/>
              </w:rPr>
            </w:pPr>
            <w:r>
              <w:rPr>
                <w:spacing w:val="-2"/>
                <w:sz w:val="24"/>
                <w:szCs w:val="24"/>
              </w:rPr>
              <w:t>2.</w:t>
            </w:r>
            <w:r w:rsidR="00413C11">
              <w:rPr>
                <w:spacing w:val="-2"/>
                <w:sz w:val="24"/>
                <w:szCs w:val="24"/>
              </w:rPr>
              <w:t xml:space="preserve"> </w:t>
            </w:r>
            <w:r>
              <w:rPr>
                <w:sz w:val="24"/>
                <w:szCs w:val="24"/>
              </w:rPr>
              <w:t xml:space="preserve">Анкета Участника размещения заказа </w:t>
            </w:r>
            <w:r>
              <w:rPr>
                <w:i/>
                <w:iCs/>
                <w:sz w:val="24"/>
                <w:szCs w:val="24"/>
              </w:rPr>
              <w:t>(Приложение № 2).</w:t>
            </w:r>
          </w:p>
          <w:p w:rsidR="001527F7" w:rsidRDefault="001527F7" w:rsidP="00913966">
            <w:pPr>
              <w:tabs>
                <w:tab w:val="left" w:pos="350"/>
              </w:tabs>
              <w:spacing w:line="274" w:lineRule="exact"/>
              <w:rPr>
                <w:i/>
                <w:iCs/>
                <w:sz w:val="24"/>
                <w:szCs w:val="24"/>
              </w:rPr>
            </w:pPr>
            <w:r>
              <w:rPr>
                <w:sz w:val="24"/>
                <w:szCs w:val="24"/>
              </w:rPr>
              <w:t>3.</w:t>
            </w:r>
            <w:r w:rsidR="00413C11">
              <w:rPr>
                <w:sz w:val="24"/>
                <w:szCs w:val="24"/>
              </w:rPr>
              <w:t xml:space="preserve"> </w:t>
            </w:r>
            <w:r>
              <w:rPr>
                <w:sz w:val="24"/>
                <w:szCs w:val="24"/>
              </w:rPr>
              <w:t xml:space="preserve">Заявка на участие в запросе </w:t>
            </w:r>
            <w:r>
              <w:rPr>
                <w:i/>
                <w:iCs/>
                <w:sz w:val="24"/>
                <w:szCs w:val="24"/>
              </w:rPr>
              <w:t>(Приложение № 3).</w:t>
            </w:r>
          </w:p>
          <w:p w:rsidR="001527F7" w:rsidRDefault="00413C11" w:rsidP="00913966">
            <w:pPr>
              <w:tabs>
                <w:tab w:val="left" w:pos="350"/>
              </w:tabs>
              <w:spacing w:line="274" w:lineRule="exact"/>
              <w:rPr>
                <w:i/>
                <w:iCs/>
                <w:sz w:val="24"/>
                <w:szCs w:val="24"/>
              </w:rPr>
            </w:pPr>
            <w:r>
              <w:rPr>
                <w:sz w:val="24"/>
                <w:szCs w:val="24"/>
              </w:rPr>
              <w:t xml:space="preserve">4. </w:t>
            </w:r>
            <w:r w:rsidR="001527F7">
              <w:rPr>
                <w:sz w:val="24"/>
                <w:szCs w:val="24"/>
              </w:rPr>
              <w:t xml:space="preserve">Коммерческое предложение </w:t>
            </w:r>
            <w:r w:rsidR="001527F7">
              <w:rPr>
                <w:i/>
                <w:iCs/>
                <w:sz w:val="24"/>
                <w:szCs w:val="24"/>
              </w:rPr>
              <w:t>(Приложение № 4).</w:t>
            </w:r>
          </w:p>
          <w:p w:rsidR="001527F7" w:rsidRDefault="009462DC" w:rsidP="00913966">
            <w:pPr>
              <w:tabs>
                <w:tab w:val="left" w:pos="350"/>
              </w:tabs>
              <w:spacing w:line="274" w:lineRule="exact"/>
              <w:rPr>
                <w:sz w:val="24"/>
                <w:szCs w:val="24"/>
              </w:rPr>
            </w:pPr>
            <w:r>
              <w:rPr>
                <w:sz w:val="24"/>
                <w:szCs w:val="24"/>
              </w:rPr>
              <w:t>5</w:t>
            </w:r>
            <w:r w:rsidR="001527F7">
              <w:rPr>
                <w:sz w:val="24"/>
                <w:szCs w:val="24"/>
              </w:rPr>
              <w:t>.  Проект дог</w:t>
            </w:r>
            <w:r w:rsidR="00AC1AFC">
              <w:rPr>
                <w:sz w:val="24"/>
                <w:szCs w:val="24"/>
              </w:rPr>
              <w:t>овора</w:t>
            </w:r>
            <w:r w:rsidR="008F2411">
              <w:rPr>
                <w:sz w:val="24"/>
                <w:szCs w:val="24"/>
              </w:rPr>
              <w:t xml:space="preserve">  (подписанный руководителем, печать организации)</w:t>
            </w:r>
            <w:r w:rsidR="001527F7">
              <w:rPr>
                <w:sz w:val="24"/>
                <w:szCs w:val="24"/>
              </w:rPr>
              <w:t xml:space="preserve">.  </w:t>
            </w:r>
          </w:p>
          <w:p w:rsidR="001527F7" w:rsidRDefault="009462DC" w:rsidP="00913966">
            <w:pPr>
              <w:tabs>
                <w:tab w:val="left" w:pos="461"/>
              </w:tabs>
              <w:spacing w:line="274" w:lineRule="exact"/>
              <w:rPr>
                <w:sz w:val="24"/>
                <w:szCs w:val="24"/>
              </w:rPr>
            </w:pPr>
            <w:r>
              <w:rPr>
                <w:sz w:val="24"/>
                <w:szCs w:val="24"/>
              </w:rPr>
              <w:t>6</w:t>
            </w:r>
            <w:r w:rsidR="001527F7">
              <w:rPr>
                <w:sz w:val="24"/>
                <w:szCs w:val="24"/>
              </w:rPr>
              <w:t>. Устав</w:t>
            </w:r>
            <w:r w:rsidR="00AC1AFC">
              <w:rPr>
                <w:sz w:val="24"/>
                <w:szCs w:val="24"/>
              </w:rPr>
              <w:t xml:space="preserve"> (копия, заверенная печатью </w:t>
            </w:r>
            <w:r w:rsidR="00CA3AB2">
              <w:rPr>
                <w:sz w:val="24"/>
                <w:szCs w:val="24"/>
              </w:rPr>
              <w:t>организации)</w:t>
            </w:r>
            <w:r w:rsidR="001527F7">
              <w:rPr>
                <w:sz w:val="24"/>
                <w:szCs w:val="24"/>
              </w:rPr>
              <w:t>.</w:t>
            </w:r>
          </w:p>
          <w:p w:rsidR="001527F7" w:rsidRDefault="009462DC" w:rsidP="00913966">
            <w:pPr>
              <w:tabs>
                <w:tab w:val="left" w:pos="461"/>
              </w:tabs>
              <w:spacing w:line="274" w:lineRule="exact"/>
              <w:rPr>
                <w:sz w:val="24"/>
                <w:szCs w:val="24"/>
              </w:rPr>
            </w:pPr>
            <w:r>
              <w:rPr>
                <w:sz w:val="24"/>
                <w:szCs w:val="24"/>
              </w:rPr>
              <w:t>7</w:t>
            </w:r>
            <w:r w:rsidR="001527F7">
              <w:rPr>
                <w:sz w:val="24"/>
                <w:szCs w:val="24"/>
              </w:rPr>
              <w:t>. Свидетельство о государственной регистрации</w:t>
            </w:r>
            <w:r w:rsidR="00CA3AB2">
              <w:rPr>
                <w:sz w:val="24"/>
                <w:szCs w:val="24"/>
              </w:rPr>
              <w:t xml:space="preserve"> (копия, заверенная печатью организации)</w:t>
            </w:r>
            <w:r w:rsidR="001527F7">
              <w:rPr>
                <w:sz w:val="24"/>
                <w:szCs w:val="24"/>
              </w:rPr>
              <w:t>.</w:t>
            </w:r>
          </w:p>
          <w:p w:rsidR="001527F7" w:rsidRDefault="009462DC" w:rsidP="00913966">
            <w:pPr>
              <w:tabs>
                <w:tab w:val="left" w:pos="461"/>
              </w:tabs>
              <w:spacing w:line="274" w:lineRule="exact"/>
              <w:rPr>
                <w:sz w:val="24"/>
                <w:szCs w:val="24"/>
              </w:rPr>
            </w:pPr>
            <w:r>
              <w:rPr>
                <w:sz w:val="24"/>
                <w:szCs w:val="24"/>
              </w:rPr>
              <w:t>8</w:t>
            </w:r>
            <w:r w:rsidR="001527F7">
              <w:rPr>
                <w:sz w:val="24"/>
                <w:szCs w:val="24"/>
              </w:rPr>
              <w:t>. Свидетельство о постановке на налоговый учет</w:t>
            </w:r>
            <w:r w:rsidR="00CA3AB2">
              <w:rPr>
                <w:sz w:val="24"/>
                <w:szCs w:val="24"/>
              </w:rPr>
              <w:t xml:space="preserve"> (копия, заверенная печатью организации)</w:t>
            </w:r>
            <w:r w:rsidR="001527F7">
              <w:rPr>
                <w:sz w:val="24"/>
                <w:szCs w:val="24"/>
              </w:rPr>
              <w:t>.</w:t>
            </w:r>
          </w:p>
          <w:p w:rsidR="001527F7" w:rsidRDefault="009462DC" w:rsidP="00913966">
            <w:pPr>
              <w:tabs>
                <w:tab w:val="left" w:pos="518"/>
              </w:tabs>
              <w:spacing w:line="274" w:lineRule="exact"/>
              <w:rPr>
                <w:sz w:val="24"/>
                <w:szCs w:val="24"/>
              </w:rPr>
            </w:pPr>
            <w:r>
              <w:rPr>
                <w:spacing w:val="-2"/>
                <w:sz w:val="24"/>
                <w:szCs w:val="24"/>
              </w:rPr>
              <w:t>9</w:t>
            </w:r>
            <w:r w:rsidR="001527F7">
              <w:rPr>
                <w:spacing w:val="-2"/>
                <w:sz w:val="24"/>
                <w:szCs w:val="24"/>
              </w:rPr>
              <w:t>.</w:t>
            </w:r>
            <w:r w:rsidR="00C83FEF">
              <w:rPr>
                <w:spacing w:val="-2"/>
                <w:sz w:val="24"/>
                <w:szCs w:val="24"/>
              </w:rPr>
              <w:t xml:space="preserve"> </w:t>
            </w:r>
            <w:r w:rsidR="001527F7">
              <w:rPr>
                <w:sz w:val="24"/>
                <w:szCs w:val="24"/>
              </w:rPr>
              <w:t>Копии приказов  (доверенностей) на лиц, и</w:t>
            </w:r>
            <w:r w:rsidR="00413C11">
              <w:rPr>
                <w:sz w:val="24"/>
                <w:szCs w:val="24"/>
              </w:rPr>
              <w:t xml:space="preserve">меющих право подписи </w:t>
            </w:r>
            <w:r w:rsidR="001527F7">
              <w:rPr>
                <w:sz w:val="24"/>
                <w:szCs w:val="24"/>
              </w:rPr>
              <w:t>документации</w:t>
            </w:r>
            <w:r w:rsidR="00413C11">
              <w:rPr>
                <w:sz w:val="24"/>
                <w:szCs w:val="24"/>
              </w:rPr>
              <w:t xml:space="preserve"> по запросу предложений</w:t>
            </w:r>
            <w:r w:rsidR="001527F7">
              <w:rPr>
                <w:sz w:val="24"/>
                <w:szCs w:val="24"/>
              </w:rPr>
              <w:t xml:space="preserve">. </w:t>
            </w:r>
          </w:p>
          <w:p w:rsidR="00087826" w:rsidRDefault="00087826" w:rsidP="00913966">
            <w:pPr>
              <w:tabs>
                <w:tab w:val="left" w:pos="518"/>
              </w:tabs>
              <w:spacing w:line="274" w:lineRule="exact"/>
              <w:rPr>
                <w:sz w:val="24"/>
              </w:rPr>
            </w:pPr>
            <w:r>
              <w:rPr>
                <w:sz w:val="24"/>
                <w:szCs w:val="24"/>
              </w:rPr>
              <w:t>1</w:t>
            </w:r>
            <w:r w:rsidR="009462DC">
              <w:rPr>
                <w:sz w:val="24"/>
                <w:szCs w:val="24"/>
              </w:rPr>
              <w:t>0</w:t>
            </w:r>
            <w:r>
              <w:rPr>
                <w:sz w:val="24"/>
                <w:szCs w:val="24"/>
              </w:rPr>
              <w:t xml:space="preserve">. </w:t>
            </w:r>
            <w:r>
              <w:rPr>
                <w:sz w:val="24"/>
              </w:rPr>
              <w:t>Выписка из Единого государственного реестра юридических лиц.</w:t>
            </w:r>
          </w:p>
          <w:p w:rsidR="00751C1C" w:rsidRDefault="00751C1C" w:rsidP="00913966">
            <w:pPr>
              <w:tabs>
                <w:tab w:val="left" w:pos="518"/>
              </w:tabs>
              <w:spacing w:line="274" w:lineRule="exact"/>
              <w:rPr>
                <w:sz w:val="24"/>
              </w:rPr>
            </w:pPr>
            <w:r>
              <w:rPr>
                <w:sz w:val="24"/>
              </w:rPr>
              <w:t>11. Свидетельство СРО.</w:t>
            </w:r>
          </w:p>
          <w:p w:rsidR="00E0447C" w:rsidRDefault="00E0447C" w:rsidP="00E0447C">
            <w:pPr>
              <w:tabs>
                <w:tab w:val="left" w:pos="518"/>
              </w:tabs>
              <w:spacing w:line="274" w:lineRule="exact"/>
              <w:rPr>
                <w:i/>
                <w:iCs/>
                <w:sz w:val="24"/>
                <w:szCs w:val="24"/>
              </w:rPr>
            </w:pPr>
            <w:r>
              <w:rPr>
                <w:sz w:val="24"/>
              </w:rPr>
              <w:t xml:space="preserve">12. </w:t>
            </w:r>
            <w:r>
              <w:rPr>
                <w:spacing w:val="-1"/>
                <w:sz w:val="24"/>
                <w:szCs w:val="24"/>
              </w:rPr>
              <w:t xml:space="preserve">Справка о материально-технических ресурсах </w:t>
            </w:r>
            <w:r w:rsidRPr="00CD62D3">
              <w:rPr>
                <w:i/>
                <w:iCs/>
                <w:sz w:val="24"/>
                <w:szCs w:val="24"/>
              </w:rPr>
              <w:t>(Приложение №</w:t>
            </w:r>
            <w:r>
              <w:rPr>
                <w:i/>
                <w:iCs/>
                <w:sz w:val="24"/>
                <w:szCs w:val="24"/>
              </w:rPr>
              <w:t>5</w:t>
            </w:r>
            <w:r w:rsidRPr="00CD62D3">
              <w:rPr>
                <w:i/>
                <w:iCs/>
                <w:sz w:val="24"/>
                <w:szCs w:val="24"/>
              </w:rPr>
              <w:t>).</w:t>
            </w:r>
          </w:p>
          <w:p w:rsidR="002138C9" w:rsidRPr="002138C9" w:rsidRDefault="002138C9" w:rsidP="00283081">
            <w:pPr>
              <w:tabs>
                <w:tab w:val="left" w:pos="518"/>
              </w:tabs>
              <w:spacing w:line="274" w:lineRule="exact"/>
              <w:rPr>
                <w:sz w:val="24"/>
                <w:szCs w:val="24"/>
              </w:rPr>
            </w:pPr>
            <w:r w:rsidRPr="002138C9">
              <w:rPr>
                <w:iCs/>
                <w:sz w:val="24"/>
                <w:szCs w:val="24"/>
              </w:rPr>
              <w:t>13.</w:t>
            </w:r>
            <w:r>
              <w:rPr>
                <w:iCs/>
                <w:sz w:val="24"/>
                <w:szCs w:val="24"/>
              </w:rPr>
              <w:t xml:space="preserve"> </w:t>
            </w:r>
            <w:r w:rsidR="00283081">
              <w:rPr>
                <w:color w:val="0D0D0D"/>
                <w:sz w:val="24"/>
                <w:szCs w:val="24"/>
              </w:rPr>
              <w:t>Справка о квалификации участника</w:t>
            </w:r>
            <w:r>
              <w:rPr>
                <w:color w:val="0D0D0D"/>
                <w:sz w:val="24"/>
                <w:szCs w:val="24"/>
              </w:rPr>
              <w:t xml:space="preserve"> </w:t>
            </w:r>
            <w:r w:rsidRPr="002138C9">
              <w:rPr>
                <w:i/>
                <w:color w:val="0D0D0D"/>
                <w:sz w:val="24"/>
                <w:szCs w:val="24"/>
              </w:rPr>
              <w:t>(Приложение №6)</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ind w:right="24" w:firstLine="29"/>
              <w:jc w:val="both"/>
              <w:rPr>
                <w:iCs/>
                <w:sz w:val="24"/>
                <w:szCs w:val="24"/>
              </w:rPr>
            </w:pPr>
            <w:r>
              <w:rPr>
                <w:iCs/>
                <w:sz w:val="24"/>
                <w:szCs w:val="24"/>
              </w:rPr>
              <w:t>2.</w:t>
            </w:r>
            <w:r w:rsidR="005A197C">
              <w:rPr>
                <w:iCs/>
                <w:sz w:val="24"/>
                <w:szCs w:val="24"/>
              </w:rPr>
              <w:t>9</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24" w:firstLine="29"/>
              <w:rPr>
                <w:i/>
                <w:iCs/>
                <w:sz w:val="24"/>
                <w:szCs w:val="24"/>
              </w:rPr>
            </w:pPr>
            <w:r>
              <w:rPr>
                <w:i/>
                <w:iCs/>
                <w:sz w:val="24"/>
                <w:szCs w:val="24"/>
              </w:rPr>
              <w:t xml:space="preserve">Даты начала и окончания </w:t>
            </w:r>
            <w:r>
              <w:rPr>
                <w:i/>
                <w:iCs/>
                <w:spacing w:val="-2"/>
                <w:sz w:val="24"/>
                <w:szCs w:val="24"/>
              </w:rPr>
              <w:t xml:space="preserve">подачи заявок на </w:t>
            </w:r>
            <w:r>
              <w:rPr>
                <w:i/>
                <w:iCs/>
                <w:sz w:val="24"/>
                <w:szCs w:val="24"/>
              </w:rPr>
              <w:t xml:space="preserve">участие в запросе </w:t>
            </w:r>
            <w:r>
              <w:rPr>
                <w:i/>
                <w:iCs/>
                <w:sz w:val="24"/>
                <w:szCs w:val="24"/>
              </w:rPr>
              <w:lastRenderedPageBreak/>
              <w:t>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Pr="00CF6AF3" w:rsidRDefault="001527F7" w:rsidP="00913966">
            <w:pPr>
              <w:snapToGrid w:val="0"/>
              <w:spacing w:line="274" w:lineRule="exact"/>
              <w:ind w:hanging="24"/>
              <w:rPr>
                <w:sz w:val="24"/>
                <w:szCs w:val="24"/>
              </w:rPr>
            </w:pPr>
            <w:r w:rsidRPr="00CF6AF3">
              <w:rPr>
                <w:sz w:val="24"/>
                <w:szCs w:val="24"/>
              </w:rPr>
              <w:lastRenderedPageBreak/>
              <w:t xml:space="preserve">Дата начала подачи заявок: </w:t>
            </w:r>
            <w:r w:rsidR="00F063BC" w:rsidRPr="00F063BC">
              <w:rPr>
                <w:b/>
                <w:sz w:val="24"/>
                <w:szCs w:val="24"/>
              </w:rPr>
              <w:t>1</w:t>
            </w:r>
            <w:r w:rsidR="00F401F3">
              <w:rPr>
                <w:b/>
                <w:sz w:val="24"/>
                <w:szCs w:val="24"/>
              </w:rPr>
              <w:t>9</w:t>
            </w:r>
            <w:r w:rsidR="00CF6AF3" w:rsidRPr="00F063BC">
              <w:rPr>
                <w:b/>
                <w:bCs/>
                <w:sz w:val="24"/>
                <w:szCs w:val="24"/>
              </w:rPr>
              <w:t xml:space="preserve"> </w:t>
            </w:r>
            <w:r w:rsidR="00C32109">
              <w:rPr>
                <w:b/>
                <w:bCs/>
                <w:sz w:val="24"/>
                <w:szCs w:val="24"/>
              </w:rPr>
              <w:t>сентября</w:t>
            </w:r>
            <w:r w:rsidRPr="00CF6AF3">
              <w:rPr>
                <w:b/>
                <w:bCs/>
                <w:sz w:val="24"/>
                <w:szCs w:val="24"/>
              </w:rPr>
              <w:t xml:space="preserve"> 201</w:t>
            </w:r>
            <w:r w:rsidR="00F063BC">
              <w:rPr>
                <w:b/>
                <w:bCs/>
                <w:sz w:val="24"/>
                <w:szCs w:val="24"/>
              </w:rPr>
              <w:t>7</w:t>
            </w:r>
            <w:r w:rsidRPr="00CF6AF3">
              <w:rPr>
                <w:b/>
                <w:bCs/>
                <w:sz w:val="24"/>
                <w:szCs w:val="24"/>
              </w:rPr>
              <w:t xml:space="preserve"> года </w:t>
            </w:r>
            <w:r w:rsidRPr="00CF6AF3">
              <w:rPr>
                <w:sz w:val="24"/>
                <w:szCs w:val="24"/>
              </w:rPr>
              <w:t>(по рабочим дням с 8</w:t>
            </w:r>
            <w:r w:rsidR="00BD7074" w:rsidRPr="00CF6AF3">
              <w:rPr>
                <w:sz w:val="24"/>
                <w:szCs w:val="24"/>
              </w:rPr>
              <w:t>:0</w:t>
            </w:r>
            <w:r w:rsidRPr="00CF6AF3">
              <w:rPr>
                <w:sz w:val="24"/>
                <w:szCs w:val="24"/>
              </w:rPr>
              <w:t>0-</w:t>
            </w:r>
            <w:r w:rsidR="00BD7074" w:rsidRPr="00CF6AF3">
              <w:rPr>
                <w:sz w:val="24"/>
                <w:szCs w:val="24"/>
              </w:rPr>
              <w:t>17:0</w:t>
            </w:r>
            <w:r w:rsidRPr="00CF6AF3">
              <w:rPr>
                <w:sz w:val="24"/>
                <w:szCs w:val="24"/>
              </w:rPr>
              <w:t>0ч.</w:t>
            </w:r>
            <w:r w:rsidR="00BD7074" w:rsidRPr="00CF6AF3">
              <w:rPr>
                <w:sz w:val="24"/>
                <w:szCs w:val="24"/>
              </w:rPr>
              <w:t>).</w:t>
            </w:r>
            <w:r w:rsidRPr="00CF6AF3">
              <w:rPr>
                <w:sz w:val="24"/>
                <w:szCs w:val="24"/>
              </w:rPr>
              <w:t xml:space="preserve"> Дата и время окончания срока подачи заявок:</w:t>
            </w:r>
            <w:r w:rsidRPr="00CF6AF3">
              <w:rPr>
                <w:b/>
                <w:bCs/>
                <w:sz w:val="24"/>
                <w:szCs w:val="24"/>
              </w:rPr>
              <w:t xml:space="preserve"> </w:t>
            </w:r>
            <w:r w:rsidR="00F401F3">
              <w:rPr>
                <w:b/>
                <w:bCs/>
                <w:sz w:val="24"/>
                <w:szCs w:val="24"/>
              </w:rPr>
              <w:t>2</w:t>
            </w:r>
            <w:r w:rsidR="00C32109">
              <w:rPr>
                <w:b/>
                <w:bCs/>
                <w:sz w:val="24"/>
                <w:szCs w:val="24"/>
              </w:rPr>
              <w:t>8</w:t>
            </w:r>
            <w:r w:rsidRPr="00CF6AF3">
              <w:rPr>
                <w:b/>
                <w:bCs/>
                <w:sz w:val="24"/>
                <w:szCs w:val="24"/>
              </w:rPr>
              <w:t xml:space="preserve"> </w:t>
            </w:r>
            <w:r w:rsidR="00C32109">
              <w:rPr>
                <w:b/>
                <w:bCs/>
                <w:sz w:val="24"/>
                <w:szCs w:val="24"/>
              </w:rPr>
              <w:t>сентября</w:t>
            </w:r>
            <w:r w:rsidR="00DC7851" w:rsidRPr="00CF6AF3">
              <w:rPr>
                <w:b/>
                <w:bCs/>
                <w:sz w:val="24"/>
                <w:szCs w:val="24"/>
              </w:rPr>
              <w:t xml:space="preserve"> 201</w:t>
            </w:r>
            <w:r w:rsidR="00F063BC">
              <w:rPr>
                <w:b/>
                <w:bCs/>
                <w:sz w:val="24"/>
                <w:szCs w:val="24"/>
              </w:rPr>
              <w:t>7</w:t>
            </w:r>
            <w:r w:rsidRPr="00CF6AF3">
              <w:rPr>
                <w:b/>
                <w:bCs/>
                <w:sz w:val="24"/>
                <w:szCs w:val="24"/>
              </w:rPr>
              <w:t xml:space="preserve"> года</w:t>
            </w:r>
            <w:r w:rsidR="005A197C">
              <w:rPr>
                <w:b/>
                <w:bCs/>
                <w:sz w:val="24"/>
                <w:szCs w:val="24"/>
              </w:rPr>
              <w:t xml:space="preserve"> 17-00 </w:t>
            </w:r>
            <w:r w:rsidRPr="00CF6AF3">
              <w:rPr>
                <w:sz w:val="24"/>
                <w:szCs w:val="24"/>
              </w:rPr>
              <w:t>(МСК).</w:t>
            </w:r>
          </w:p>
          <w:p w:rsidR="001527F7" w:rsidRDefault="00CA3AB2" w:rsidP="00C32109">
            <w:pPr>
              <w:spacing w:line="274" w:lineRule="exact"/>
              <w:ind w:hanging="24"/>
              <w:rPr>
                <w:sz w:val="24"/>
                <w:szCs w:val="24"/>
              </w:rPr>
            </w:pPr>
            <w:r w:rsidRPr="00CF6AF3">
              <w:rPr>
                <w:sz w:val="24"/>
                <w:szCs w:val="24"/>
              </w:rPr>
              <w:t>Рассмотрение заявок</w:t>
            </w:r>
            <w:r w:rsidR="001527F7" w:rsidRPr="00CF6AF3">
              <w:rPr>
                <w:sz w:val="24"/>
                <w:szCs w:val="24"/>
              </w:rPr>
              <w:t xml:space="preserve"> на</w:t>
            </w:r>
            <w:r w:rsidR="00D22AA3">
              <w:rPr>
                <w:sz w:val="24"/>
                <w:szCs w:val="24"/>
              </w:rPr>
              <w:t xml:space="preserve"> участие в запросе предложений З</w:t>
            </w:r>
            <w:r w:rsidR="001527F7" w:rsidRPr="00CF6AF3">
              <w:rPr>
                <w:sz w:val="24"/>
                <w:szCs w:val="24"/>
              </w:rPr>
              <w:t xml:space="preserve">акупочной комиссией состоится </w:t>
            </w:r>
            <w:r w:rsidR="005A197C" w:rsidRPr="005A197C">
              <w:rPr>
                <w:b/>
                <w:sz w:val="24"/>
                <w:szCs w:val="24"/>
              </w:rPr>
              <w:t>2</w:t>
            </w:r>
            <w:r w:rsidR="00C32109">
              <w:rPr>
                <w:b/>
                <w:sz w:val="24"/>
                <w:szCs w:val="24"/>
              </w:rPr>
              <w:t>9</w:t>
            </w:r>
            <w:r w:rsidR="001527F7" w:rsidRPr="00CF6AF3">
              <w:rPr>
                <w:b/>
                <w:sz w:val="24"/>
                <w:szCs w:val="24"/>
              </w:rPr>
              <w:t xml:space="preserve"> </w:t>
            </w:r>
            <w:r w:rsidR="00C32109">
              <w:rPr>
                <w:b/>
                <w:sz w:val="24"/>
                <w:szCs w:val="24"/>
              </w:rPr>
              <w:t>сентября</w:t>
            </w:r>
            <w:r w:rsidR="005A197C">
              <w:rPr>
                <w:b/>
                <w:sz w:val="24"/>
                <w:szCs w:val="24"/>
              </w:rPr>
              <w:t xml:space="preserve"> </w:t>
            </w:r>
            <w:r w:rsidR="007F1B47" w:rsidRPr="00CF6AF3">
              <w:rPr>
                <w:b/>
                <w:sz w:val="24"/>
                <w:szCs w:val="24"/>
              </w:rPr>
              <w:t>201</w:t>
            </w:r>
            <w:r w:rsidR="00F063BC">
              <w:rPr>
                <w:b/>
                <w:sz w:val="24"/>
                <w:szCs w:val="24"/>
              </w:rPr>
              <w:t>7</w:t>
            </w:r>
            <w:r w:rsidR="001527F7" w:rsidRPr="00CF6AF3">
              <w:rPr>
                <w:b/>
                <w:sz w:val="24"/>
                <w:szCs w:val="24"/>
              </w:rPr>
              <w:t xml:space="preserve"> г.</w:t>
            </w:r>
            <w:r w:rsidR="001527F7" w:rsidRPr="00CF6AF3">
              <w:rPr>
                <w:sz w:val="24"/>
                <w:szCs w:val="24"/>
              </w:rPr>
              <w:t xml:space="preserve"> </w:t>
            </w:r>
            <w:r w:rsidR="00BD7074" w:rsidRPr="00CF6AF3">
              <w:rPr>
                <w:b/>
                <w:sz w:val="24"/>
                <w:szCs w:val="24"/>
              </w:rPr>
              <w:t xml:space="preserve">в </w:t>
            </w:r>
            <w:r w:rsidR="00F063BC">
              <w:rPr>
                <w:b/>
                <w:sz w:val="24"/>
                <w:szCs w:val="24"/>
              </w:rPr>
              <w:t>1</w:t>
            </w:r>
            <w:r w:rsidR="00C32109">
              <w:rPr>
                <w:b/>
                <w:sz w:val="24"/>
                <w:szCs w:val="24"/>
              </w:rPr>
              <w:t>0</w:t>
            </w:r>
            <w:r w:rsidR="00BD7074" w:rsidRPr="00CF6AF3">
              <w:rPr>
                <w:b/>
                <w:sz w:val="24"/>
                <w:szCs w:val="24"/>
              </w:rPr>
              <w:t>:</w:t>
            </w:r>
            <w:r w:rsidR="001527F7" w:rsidRPr="00CF6AF3">
              <w:rPr>
                <w:b/>
                <w:sz w:val="24"/>
                <w:szCs w:val="24"/>
              </w:rPr>
              <w:t xml:space="preserve">00 </w:t>
            </w:r>
            <w:r w:rsidR="005A197C">
              <w:rPr>
                <w:sz w:val="24"/>
                <w:szCs w:val="24"/>
              </w:rPr>
              <w:t>(</w:t>
            </w:r>
            <w:r w:rsidR="001527F7" w:rsidRPr="005A197C">
              <w:rPr>
                <w:sz w:val="24"/>
                <w:szCs w:val="24"/>
              </w:rPr>
              <w:t>МСК)</w:t>
            </w:r>
            <w:r w:rsidR="001527F7" w:rsidRPr="00CF6AF3">
              <w:rPr>
                <w:sz w:val="24"/>
                <w:szCs w:val="24"/>
              </w:rPr>
              <w:t xml:space="preserve"> по  адресу:</w:t>
            </w:r>
            <w:r w:rsidR="00BD7074" w:rsidRPr="00CF6AF3">
              <w:rPr>
                <w:sz w:val="24"/>
                <w:szCs w:val="24"/>
              </w:rPr>
              <w:t xml:space="preserve"> РФ, </w:t>
            </w:r>
            <w:r w:rsidR="00BD7074" w:rsidRPr="00CF6AF3">
              <w:rPr>
                <w:sz w:val="24"/>
                <w:szCs w:val="24"/>
              </w:rPr>
              <w:lastRenderedPageBreak/>
              <w:t>142003, Московская область,</w:t>
            </w:r>
            <w:r w:rsidR="001527F7" w:rsidRPr="00CF6AF3">
              <w:rPr>
                <w:sz w:val="24"/>
                <w:szCs w:val="24"/>
              </w:rPr>
              <w:t xml:space="preserve"> г. </w:t>
            </w:r>
            <w:r w:rsidR="00BD7074" w:rsidRPr="00CF6AF3">
              <w:rPr>
                <w:sz w:val="24"/>
                <w:szCs w:val="24"/>
              </w:rPr>
              <w:t>Домодедово</w:t>
            </w:r>
            <w:r w:rsidR="001527F7" w:rsidRPr="00CF6AF3">
              <w:rPr>
                <w:sz w:val="24"/>
                <w:szCs w:val="24"/>
              </w:rPr>
              <w:t xml:space="preserve">, </w:t>
            </w:r>
            <w:r w:rsidR="00BD7074" w:rsidRPr="00CF6AF3">
              <w:rPr>
                <w:sz w:val="24"/>
                <w:szCs w:val="24"/>
              </w:rPr>
              <w:t>ул. Лунная, стр. 1а</w:t>
            </w:r>
            <w:r w:rsidR="005A197C">
              <w:rPr>
                <w:sz w:val="24"/>
                <w:szCs w:val="24"/>
              </w:rPr>
              <w:t>.</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CB2EF5">
            <w:pPr>
              <w:snapToGrid w:val="0"/>
              <w:spacing w:line="274" w:lineRule="exact"/>
              <w:jc w:val="both"/>
              <w:rPr>
                <w:iCs/>
                <w:sz w:val="24"/>
                <w:szCs w:val="24"/>
              </w:rPr>
            </w:pPr>
            <w:r>
              <w:rPr>
                <w:iCs/>
                <w:sz w:val="24"/>
                <w:szCs w:val="24"/>
              </w:rPr>
              <w:lastRenderedPageBreak/>
              <w:t>2.1</w:t>
            </w:r>
            <w:r w:rsidR="005A197C">
              <w:rPr>
                <w:iCs/>
                <w:sz w:val="24"/>
                <w:szCs w:val="24"/>
              </w:rPr>
              <w:t>0</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BD7074" w:rsidP="00913966">
            <w:pPr>
              <w:snapToGrid w:val="0"/>
              <w:spacing w:line="274" w:lineRule="exact"/>
              <w:rPr>
                <w:i/>
                <w:iCs/>
                <w:sz w:val="24"/>
                <w:szCs w:val="24"/>
              </w:rPr>
            </w:pPr>
            <w:r>
              <w:rPr>
                <w:i/>
                <w:iCs/>
                <w:sz w:val="24"/>
                <w:szCs w:val="24"/>
              </w:rPr>
              <w:t>Условия</w:t>
            </w:r>
          </w:p>
          <w:p w:rsidR="001527F7" w:rsidRDefault="001527F7" w:rsidP="00913966">
            <w:pPr>
              <w:spacing w:line="274" w:lineRule="exact"/>
              <w:ind w:right="274"/>
              <w:rPr>
                <w:i/>
                <w:iCs/>
                <w:sz w:val="24"/>
                <w:szCs w:val="24"/>
              </w:rPr>
            </w:pPr>
            <w:r>
              <w:rPr>
                <w:i/>
                <w:iCs/>
                <w:sz w:val="24"/>
                <w:szCs w:val="24"/>
              </w:rPr>
              <w:t>подачи заявок на  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5A197C" w:rsidP="00913966">
            <w:pPr>
              <w:spacing w:line="274" w:lineRule="exact"/>
              <w:rPr>
                <w:sz w:val="24"/>
                <w:szCs w:val="24"/>
              </w:rPr>
            </w:pPr>
            <w:r w:rsidRPr="005A197C">
              <w:rPr>
                <w:sz w:val="24"/>
                <w:szCs w:val="24"/>
              </w:rPr>
              <w:t>Заявка на участие в открытом запросе предложений подается в запечатанном конверте, на котором указывается наименование участника закупки, его почтовый адрес.</w:t>
            </w:r>
          </w:p>
        </w:tc>
      </w:tr>
      <w:tr w:rsidR="001527F7" w:rsidTr="00913966">
        <w:trPr>
          <w:trHeight w:val="1482"/>
        </w:trPr>
        <w:tc>
          <w:tcPr>
            <w:tcW w:w="709"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40"/>
              <w:jc w:val="both"/>
              <w:rPr>
                <w:iCs/>
                <w:sz w:val="24"/>
                <w:szCs w:val="24"/>
              </w:rPr>
            </w:pPr>
            <w:r>
              <w:rPr>
                <w:iCs/>
                <w:sz w:val="24"/>
                <w:szCs w:val="24"/>
              </w:rPr>
              <w:t>2.1</w:t>
            </w:r>
            <w:r w:rsidR="005A197C">
              <w:rPr>
                <w:iCs/>
                <w:sz w:val="24"/>
                <w:szCs w:val="24"/>
              </w:rPr>
              <w:t>1</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ind w:right="331" w:firstLine="173"/>
              <w:rPr>
                <w:i/>
                <w:iCs/>
                <w:sz w:val="24"/>
                <w:szCs w:val="24"/>
              </w:rPr>
            </w:pPr>
            <w:r>
              <w:rPr>
                <w:i/>
                <w:iCs/>
                <w:sz w:val="24"/>
                <w:szCs w:val="24"/>
              </w:rPr>
              <w:t xml:space="preserve">Критерии </w:t>
            </w:r>
            <w:r>
              <w:rPr>
                <w:i/>
                <w:iCs/>
                <w:spacing w:val="-2"/>
                <w:sz w:val="24"/>
                <w:szCs w:val="24"/>
              </w:rPr>
              <w:t xml:space="preserve">оценки заявок </w:t>
            </w:r>
            <w:r>
              <w:rPr>
                <w:i/>
                <w:iCs/>
                <w:sz w:val="24"/>
                <w:szCs w:val="24"/>
              </w:rPr>
              <w:t>на участие в запросе предложений</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27F7" w:rsidRDefault="001527F7" w:rsidP="00913966">
            <w:pPr>
              <w:snapToGrid w:val="0"/>
              <w:spacing w:line="274" w:lineRule="exact"/>
              <w:rPr>
                <w:b/>
                <w:bCs/>
                <w:sz w:val="24"/>
                <w:szCs w:val="24"/>
              </w:rPr>
            </w:pPr>
            <w:r>
              <w:rPr>
                <w:b/>
                <w:bCs/>
                <w:i/>
                <w:iCs/>
                <w:sz w:val="24"/>
                <w:szCs w:val="24"/>
              </w:rPr>
              <w:t>Критерии оценки заявок на участие в запросе предложений</w:t>
            </w:r>
            <w:r>
              <w:rPr>
                <w:b/>
                <w:bCs/>
                <w:sz w:val="24"/>
                <w:szCs w:val="24"/>
              </w:rPr>
              <w:t>:</w:t>
            </w:r>
          </w:p>
          <w:p w:rsidR="004E6050" w:rsidRDefault="004E6050" w:rsidP="004E6050">
            <w:pPr>
              <w:spacing w:line="274" w:lineRule="exact"/>
              <w:rPr>
                <w:sz w:val="24"/>
                <w:szCs w:val="24"/>
              </w:rPr>
            </w:pPr>
            <w:r>
              <w:rPr>
                <w:sz w:val="24"/>
                <w:szCs w:val="24"/>
              </w:rPr>
              <w:t xml:space="preserve">1) </w:t>
            </w:r>
            <w:r w:rsidRPr="00585536">
              <w:rPr>
                <w:sz w:val="24"/>
                <w:szCs w:val="24"/>
              </w:rPr>
              <w:t>Цена договора, рублей</w:t>
            </w:r>
            <w:r>
              <w:rPr>
                <w:sz w:val="24"/>
                <w:szCs w:val="24"/>
              </w:rPr>
              <w:t xml:space="preserve"> – 50%</w:t>
            </w:r>
            <w:r w:rsidRPr="00585536">
              <w:rPr>
                <w:sz w:val="24"/>
                <w:szCs w:val="24"/>
              </w:rPr>
              <w:t>;</w:t>
            </w:r>
          </w:p>
          <w:p w:rsidR="004E6050" w:rsidRDefault="004E6050" w:rsidP="004E6050">
            <w:pPr>
              <w:tabs>
                <w:tab w:val="left" w:pos="326"/>
              </w:tabs>
              <w:spacing w:line="274" w:lineRule="exact"/>
              <w:rPr>
                <w:sz w:val="24"/>
              </w:rPr>
            </w:pPr>
            <w:r>
              <w:rPr>
                <w:sz w:val="24"/>
              </w:rPr>
              <w:t>2</w:t>
            </w:r>
            <w:r w:rsidRPr="00585536">
              <w:rPr>
                <w:sz w:val="24"/>
              </w:rPr>
              <w:t>) Наличие материально-технических ресурсов</w:t>
            </w:r>
            <w:r>
              <w:rPr>
                <w:sz w:val="24"/>
              </w:rPr>
              <w:t xml:space="preserve"> – 25%;</w:t>
            </w:r>
          </w:p>
          <w:p w:rsidR="00786863" w:rsidRDefault="004E6050" w:rsidP="00C32109">
            <w:pPr>
              <w:tabs>
                <w:tab w:val="left" w:pos="326"/>
              </w:tabs>
              <w:spacing w:line="274" w:lineRule="exact"/>
              <w:rPr>
                <w:sz w:val="24"/>
              </w:rPr>
            </w:pPr>
            <w:r>
              <w:rPr>
                <w:sz w:val="24"/>
              </w:rPr>
              <w:t xml:space="preserve">3) Опыт выполнения работ по </w:t>
            </w:r>
            <w:r w:rsidR="00C32109" w:rsidRPr="00E460D5">
              <w:rPr>
                <w:sz w:val="24"/>
                <w:szCs w:val="24"/>
              </w:rPr>
              <w:t xml:space="preserve">ремонту </w:t>
            </w:r>
            <w:r w:rsidR="00C32109">
              <w:rPr>
                <w:sz w:val="24"/>
                <w:szCs w:val="24"/>
              </w:rPr>
              <w:t>ливневой канализации</w:t>
            </w:r>
            <w:r>
              <w:rPr>
                <w:sz w:val="24"/>
              </w:rPr>
              <w:t xml:space="preserve"> – 25%</w:t>
            </w:r>
          </w:p>
        </w:tc>
      </w:tr>
      <w:tr w:rsidR="001527F7"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1527F7" w:rsidRDefault="00450F82" w:rsidP="005A197C">
            <w:pPr>
              <w:snapToGrid w:val="0"/>
              <w:spacing w:line="274" w:lineRule="exact"/>
              <w:jc w:val="both"/>
              <w:rPr>
                <w:iCs/>
                <w:spacing w:val="-2"/>
                <w:sz w:val="24"/>
                <w:szCs w:val="24"/>
              </w:rPr>
            </w:pPr>
            <w:r>
              <w:rPr>
                <w:iCs/>
                <w:spacing w:val="-2"/>
                <w:sz w:val="24"/>
                <w:szCs w:val="24"/>
              </w:rPr>
              <w:t>2.1</w:t>
            </w:r>
            <w:r w:rsidR="005A197C">
              <w:rPr>
                <w:iCs/>
                <w:spacing w:val="-2"/>
                <w:sz w:val="24"/>
                <w:szCs w:val="24"/>
              </w:rPr>
              <w:t>2</w:t>
            </w:r>
          </w:p>
        </w:tc>
        <w:tc>
          <w:tcPr>
            <w:tcW w:w="1855" w:type="dxa"/>
            <w:tcBorders>
              <w:top w:val="single" w:sz="4" w:space="0" w:color="000000"/>
              <w:left w:val="single" w:sz="4" w:space="0" w:color="000000"/>
              <w:bottom w:val="single" w:sz="4" w:space="0" w:color="000000"/>
            </w:tcBorders>
            <w:shd w:val="clear" w:color="auto" w:fill="FFFFFF"/>
            <w:vAlign w:val="center"/>
          </w:tcPr>
          <w:p w:rsidR="001527F7" w:rsidRDefault="001527F7" w:rsidP="00913966">
            <w:pPr>
              <w:snapToGrid w:val="0"/>
              <w:spacing w:line="274" w:lineRule="exact"/>
              <w:rPr>
                <w:i/>
                <w:iCs/>
                <w:spacing w:val="-2"/>
                <w:sz w:val="24"/>
                <w:szCs w:val="24"/>
              </w:rPr>
            </w:pPr>
            <w:r>
              <w:rPr>
                <w:i/>
                <w:iCs/>
                <w:spacing w:val="-2"/>
                <w:sz w:val="24"/>
                <w:szCs w:val="24"/>
              </w:rPr>
              <w:t>Условия и срок</w:t>
            </w:r>
          </w:p>
          <w:p w:rsidR="001527F7" w:rsidRDefault="001527F7" w:rsidP="00913966">
            <w:pPr>
              <w:spacing w:line="274" w:lineRule="exact"/>
              <w:rPr>
                <w:i/>
                <w:iCs/>
                <w:sz w:val="24"/>
                <w:szCs w:val="24"/>
              </w:rPr>
            </w:pPr>
            <w:r>
              <w:rPr>
                <w:i/>
                <w:iCs/>
                <w:sz w:val="24"/>
                <w:szCs w:val="24"/>
              </w:rPr>
              <w:t>подписания</w:t>
            </w:r>
          </w:p>
          <w:p w:rsidR="001527F7" w:rsidRDefault="001527F7" w:rsidP="00913966">
            <w:pPr>
              <w:spacing w:line="274" w:lineRule="exact"/>
              <w:rPr>
                <w:i/>
                <w:iCs/>
                <w:sz w:val="24"/>
                <w:szCs w:val="24"/>
              </w:rPr>
            </w:pPr>
            <w:r>
              <w:rPr>
                <w:i/>
                <w:iCs/>
                <w:sz w:val="24"/>
                <w:szCs w:val="24"/>
              </w:rPr>
              <w:t>договора</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183A" w:rsidRDefault="00283081" w:rsidP="00913966">
            <w:pPr>
              <w:snapToGrid w:val="0"/>
              <w:spacing w:line="274" w:lineRule="exact"/>
              <w:rPr>
                <w:sz w:val="24"/>
                <w:szCs w:val="24"/>
              </w:rPr>
            </w:pPr>
            <w:r>
              <w:rPr>
                <w:sz w:val="24"/>
                <w:szCs w:val="24"/>
              </w:rPr>
              <w:t xml:space="preserve">Договор будет заключен с тем участником размещения заказа, предложение которого наиболее полно удовлетворяет требованиям, </w:t>
            </w:r>
            <w:r>
              <w:rPr>
                <w:spacing w:val="-2"/>
                <w:sz w:val="24"/>
                <w:szCs w:val="24"/>
              </w:rPr>
              <w:t xml:space="preserve">изложенным   в   настоящей   Документации,   и   содержит   лучшие </w:t>
            </w:r>
            <w:r>
              <w:rPr>
                <w:sz w:val="24"/>
                <w:szCs w:val="24"/>
              </w:rPr>
              <w:t>условия исполнения договора.</w:t>
            </w:r>
          </w:p>
          <w:p w:rsidR="001527F7" w:rsidRDefault="001527F7" w:rsidP="00283081">
            <w:pPr>
              <w:snapToGrid w:val="0"/>
              <w:spacing w:line="274" w:lineRule="exact"/>
              <w:rPr>
                <w:sz w:val="24"/>
                <w:szCs w:val="24"/>
              </w:rPr>
            </w:pPr>
            <w:r>
              <w:rPr>
                <w:sz w:val="24"/>
                <w:szCs w:val="24"/>
              </w:rPr>
              <w:t xml:space="preserve">Договор между победителем запроса предложений и Заказчиком будет подписан </w:t>
            </w:r>
            <w:r w:rsidR="00031D15">
              <w:rPr>
                <w:sz w:val="24"/>
                <w:szCs w:val="24"/>
              </w:rPr>
              <w:t xml:space="preserve">не ранее </w:t>
            </w:r>
            <w:r>
              <w:rPr>
                <w:b/>
                <w:bCs/>
                <w:sz w:val="24"/>
                <w:szCs w:val="24"/>
              </w:rPr>
              <w:t xml:space="preserve">10 дней </w:t>
            </w:r>
            <w:r>
              <w:rPr>
                <w:sz w:val="24"/>
                <w:szCs w:val="24"/>
              </w:rPr>
              <w:t xml:space="preserve">со дня размещения </w:t>
            </w:r>
            <w:r w:rsidR="001B16DC">
              <w:rPr>
                <w:sz w:val="24"/>
                <w:szCs w:val="24"/>
              </w:rPr>
              <w:t>в единой информационной системе П</w:t>
            </w:r>
            <w:r>
              <w:rPr>
                <w:sz w:val="24"/>
                <w:szCs w:val="24"/>
              </w:rPr>
              <w:t xml:space="preserve">ротокола </w:t>
            </w:r>
            <w:r w:rsidR="001F66FE">
              <w:rPr>
                <w:sz w:val="24"/>
                <w:szCs w:val="24"/>
              </w:rPr>
              <w:t>о</w:t>
            </w:r>
            <w:r w:rsidR="00E7183A">
              <w:rPr>
                <w:sz w:val="24"/>
                <w:szCs w:val="24"/>
              </w:rPr>
              <w:t xml:space="preserve">б </w:t>
            </w:r>
            <w:r w:rsidR="001F66FE">
              <w:rPr>
                <w:sz w:val="24"/>
                <w:szCs w:val="24"/>
              </w:rPr>
              <w:t xml:space="preserve"> </w:t>
            </w:r>
            <w:r w:rsidR="00E7183A">
              <w:rPr>
                <w:sz w:val="24"/>
                <w:szCs w:val="24"/>
              </w:rPr>
              <w:t>оценке и сопоставлении Предложений участников закупки</w:t>
            </w:r>
            <w:r w:rsidR="00031D15">
              <w:rPr>
                <w:sz w:val="24"/>
                <w:szCs w:val="24"/>
              </w:rPr>
              <w:t xml:space="preserve"> и не позднее </w:t>
            </w:r>
            <w:r w:rsidR="00031D15" w:rsidRPr="00031D15">
              <w:rPr>
                <w:b/>
                <w:sz w:val="24"/>
                <w:szCs w:val="24"/>
              </w:rPr>
              <w:t>20 дней</w:t>
            </w:r>
            <w:r w:rsidR="00031D15">
              <w:rPr>
                <w:sz w:val="24"/>
                <w:szCs w:val="24"/>
              </w:rPr>
              <w:t xml:space="preserve"> со дня подписания указанного протокола</w:t>
            </w:r>
            <w:r>
              <w:rPr>
                <w:sz w:val="24"/>
                <w:szCs w:val="24"/>
              </w:rPr>
              <w:t>. Заказчик вправе отклонить любое предложение или отклонить все предложения и отказаться от процедуры запроса предложений в любой момент, не неся при  этом никакой  ответственности  перед  участниками  запроса предложений.</w:t>
            </w:r>
          </w:p>
        </w:tc>
      </w:tr>
      <w:tr w:rsidR="00283081" w:rsidTr="00913966">
        <w:trPr>
          <w:trHeight w:val="23"/>
        </w:trPr>
        <w:tc>
          <w:tcPr>
            <w:tcW w:w="709" w:type="dxa"/>
            <w:tcBorders>
              <w:top w:val="single" w:sz="4" w:space="0" w:color="000000"/>
              <w:left w:val="single" w:sz="4" w:space="0" w:color="000000"/>
              <w:bottom w:val="single" w:sz="4" w:space="0" w:color="000000"/>
            </w:tcBorders>
            <w:shd w:val="clear" w:color="auto" w:fill="FFFFFF"/>
          </w:tcPr>
          <w:p w:rsidR="00283081" w:rsidRDefault="00283081" w:rsidP="005A197C">
            <w:pPr>
              <w:snapToGrid w:val="0"/>
              <w:spacing w:line="274" w:lineRule="exact"/>
              <w:jc w:val="both"/>
              <w:rPr>
                <w:iCs/>
                <w:spacing w:val="-2"/>
                <w:sz w:val="24"/>
                <w:szCs w:val="24"/>
              </w:rPr>
            </w:pPr>
            <w:r>
              <w:rPr>
                <w:iCs/>
                <w:spacing w:val="-2"/>
                <w:sz w:val="24"/>
                <w:szCs w:val="24"/>
              </w:rPr>
              <w:t>2.13.</w:t>
            </w:r>
          </w:p>
        </w:tc>
        <w:tc>
          <w:tcPr>
            <w:tcW w:w="1855" w:type="dxa"/>
            <w:tcBorders>
              <w:top w:val="single" w:sz="4" w:space="0" w:color="000000"/>
              <w:left w:val="single" w:sz="4" w:space="0" w:color="000000"/>
              <w:bottom w:val="single" w:sz="4" w:space="0" w:color="000000"/>
            </w:tcBorders>
            <w:shd w:val="clear" w:color="auto" w:fill="FFFFFF"/>
            <w:vAlign w:val="center"/>
          </w:tcPr>
          <w:p w:rsidR="00283081" w:rsidRDefault="00283081" w:rsidP="008D4724">
            <w:pPr>
              <w:snapToGrid w:val="0"/>
              <w:spacing w:line="278" w:lineRule="exact"/>
              <w:ind w:right="72"/>
              <w:rPr>
                <w:i/>
                <w:iCs/>
                <w:sz w:val="24"/>
                <w:szCs w:val="24"/>
              </w:rPr>
            </w:pPr>
            <w:r>
              <w:rPr>
                <w:i/>
                <w:iCs/>
                <w:sz w:val="24"/>
                <w:szCs w:val="24"/>
              </w:rPr>
              <w:t>Срок гарантии</w:t>
            </w:r>
          </w:p>
        </w:tc>
        <w:tc>
          <w:tcPr>
            <w:tcW w:w="7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3081" w:rsidRDefault="00283081" w:rsidP="00C32109">
            <w:pPr>
              <w:snapToGrid w:val="0"/>
              <w:rPr>
                <w:b/>
                <w:sz w:val="24"/>
              </w:rPr>
            </w:pPr>
            <w:r w:rsidRPr="00CC7DD4">
              <w:rPr>
                <w:sz w:val="24"/>
                <w:szCs w:val="24"/>
              </w:rPr>
              <w:t xml:space="preserve">Гарантийный срок качества составляет </w:t>
            </w:r>
            <w:r w:rsidR="00C32109">
              <w:rPr>
                <w:sz w:val="24"/>
                <w:szCs w:val="24"/>
              </w:rPr>
              <w:t>48</w:t>
            </w:r>
            <w:r w:rsidRPr="00CC7DD4">
              <w:rPr>
                <w:sz w:val="24"/>
                <w:szCs w:val="24"/>
              </w:rPr>
              <w:t xml:space="preserve"> (</w:t>
            </w:r>
            <w:r w:rsidR="00C32109">
              <w:rPr>
                <w:sz w:val="24"/>
                <w:szCs w:val="24"/>
              </w:rPr>
              <w:t>сорок восемь</w:t>
            </w:r>
            <w:r w:rsidRPr="00CC7DD4">
              <w:rPr>
                <w:sz w:val="24"/>
                <w:szCs w:val="24"/>
              </w:rPr>
              <w:t>) месяцев</w:t>
            </w:r>
            <w:r>
              <w:rPr>
                <w:sz w:val="24"/>
                <w:szCs w:val="24"/>
              </w:rPr>
              <w:t>.</w:t>
            </w:r>
          </w:p>
        </w:tc>
      </w:tr>
    </w:tbl>
    <w:p w:rsidR="001527F7" w:rsidRDefault="001527F7"/>
    <w:p w:rsidR="004A2B5A" w:rsidRDefault="004A2B5A">
      <w:pPr>
        <w:ind w:left="1416" w:firstLine="708"/>
        <w:rPr>
          <w:b/>
          <w:bCs/>
          <w:sz w:val="24"/>
          <w:szCs w:val="24"/>
        </w:rPr>
      </w:pPr>
    </w:p>
    <w:p w:rsidR="004A2B5A" w:rsidRDefault="004A2B5A">
      <w:pPr>
        <w:ind w:left="1416" w:firstLine="708"/>
        <w:rPr>
          <w:b/>
          <w:bCs/>
          <w:sz w:val="24"/>
          <w:szCs w:val="24"/>
        </w:rPr>
      </w:pPr>
    </w:p>
    <w:p w:rsidR="004A2B5A" w:rsidRDefault="004A2B5A">
      <w:pPr>
        <w:ind w:left="1416" w:firstLine="708"/>
        <w:rPr>
          <w:b/>
          <w:bCs/>
          <w:sz w:val="24"/>
          <w:szCs w:val="24"/>
        </w:rPr>
      </w:pPr>
    </w:p>
    <w:p w:rsidR="00AC1AFC" w:rsidRDefault="00AC1AFC">
      <w:pPr>
        <w:ind w:left="1416" w:firstLine="708"/>
        <w:rPr>
          <w:b/>
          <w:bCs/>
          <w:sz w:val="24"/>
          <w:szCs w:val="24"/>
        </w:rPr>
      </w:pPr>
    </w:p>
    <w:p w:rsidR="00AC1AFC" w:rsidRDefault="00AC1AFC">
      <w:pPr>
        <w:ind w:left="1416" w:firstLine="708"/>
        <w:rPr>
          <w:b/>
          <w:bCs/>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C32109" w:rsidRDefault="00C32109">
      <w:pPr>
        <w:rPr>
          <w:b/>
          <w:bCs/>
          <w:spacing w:val="-1"/>
          <w:sz w:val="24"/>
          <w:szCs w:val="24"/>
        </w:rPr>
      </w:pPr>
    </w:p>
    <w:p w:rsidR="00C32109" w:rsidRDefault="00C32109">
      <w:pPr>
        <w:rPr>
          <w:b/>
          <w:bCs/>
          <w:spacing w:val="-1"/>
          <w:sz w:val="24"/>
          <w:szCs w:val="24"/>
        </w:rPr>
      </w:pPr>
    </w:p>
    <w:p w:rsidR="00C32109" w:rsidRDefault="00C32109">
      <w:pPr>
        <w:rPr>
          <w:b/>
          <w:bCs/>
          <w:spacing w:val="-1"/>
          <w:sz w:val="24"/>
          <w:szCs w:val="24"/>
        </w:rPr>
      </w:pPr>
    </w:p>
    <w:p w:rsidR="00C32109" w:rsidRDefault="00C32109">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8D238D" w:rsidRDefault="008D238D">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770778" w:rsidRDefault="00770778">
      <w:pPr>
        <w:rPr>
          <w:b/>
          <w:bCs/>
          <w:spacing w:val="-1"/>
          <w:sz w:val="24"/>
          <w:szCs w:val="24"/>
        </w:rPr>
      </w:pPr>
    </w:p>
    <w:p w:rsidR="001527F7" w:rsidRDefault="001527F7" w:rsidP="00C32109">
      <w:pPr>
        <w:jc w:val="center"/>
        <w:rPr>
          <w:b/>
          <w:bCs/>
          <w:spacing w:val="-1"/>
          <w:sz w:val="24"/>
          <w:szCs w:val="24"/>
        </w:rPr>
      </w:pPr>
      <w:r>
        <w:rPr>
          <w:b/>
          <w:bCs/>
          <w:spacing w:val="-1"/>
          <w:sz w:val="24"/>
          <w:szCs w:val="24"/>
        </w:rPr>
        <w:lastRenderedPageBreak/>
        <w:t xml:space="preserve">Раздел </w:t>
      </w:r>
      <w:r w:rsidR="00A53C7D">
        <w:rPr>
          <w:b/>
          <w:bCs/>
          <w:spacing w:val="-1"/>
          <w:sz w:val="24"/>
          <w:szCs w:val="24"/>
          <w:lang w:val="en-US"/>
        </w:rPr>
        <w:t>I</w:t>
      </w:r>
      <w:r>
        <w:rPr>
          <w:b/>
          <w:bCs/>
          <w:spacing w:val="-1"/>
          <w:sz w:val="24"/>
          <w:szCs w:val="24"/>
          <w:lang w:val="en-US"/>
        </w:rPr>
        <w:t>I</w:t>
      </w:r>
      <w:r>
        <w:rPr>
          <w:b/>
          <w:bCs/>
          <w:spacing w:val="-1"/>
          <w:sz w:val="24"/>
          <w:szCs w:val="24"/>
        </w:rPr>
        <w:t>. УСЛОВИЯ ПРОВЕДЕНИЯ ОТКРЫТОГО ЗАПРОСА ПРЕДЛОЖЕНИЙ.</w:t>
      </w:r>
    </w:p>
    <w:p w:rsidR="001527F7" w:rsidRDefault="00A53C7D">
      <w:pPr>
        <w:tabs>
          <w:tab w:val="left" w:pos="1128"/>
        </w:tabs>
        <w:spacing w:before="235" w:line="274" w:lineRule="exact"/>
        <w:ind w:left="710"/>
        <w:rPr>
          <w:b/>
          <w:bCs/>
          <w:sz w:val="24"/>
          <w:szCs w:val="24"/>
        </w:rPr>
      </w:pPr>
      <w:r>
        <w:rPr>
          <w:b/>
          <w:bCs/>
          <w:spacing w:val="-1"/>
          <w:sz w:val="24"/>
          <w:szCs w:val="24"/>
        </w:rPr>
        <w:t>2</w:t>
      </w:r>
      <w:r w:rsidR="001527F7">
        <w:rPr>
          <w:b/>
          <w:bCs/>
          <w:spacing w:val="-1"/>
          <w:sz w:val="24"/>
          <w:szCs w:val="24"/>
        </w:rPr>
        <w:t>.1.</w:t>
      </w:r>
      <w:r w:rsidR="001527F7">
        <w:rPr>
          <w:b/>
          <w:bCs/>
          <w:sz w:val="24"/>
          <w:szCs w:val="24"/>
        </w:rPr>
        <w:tab/>
        <w:t>Общие положения.</w:t>
      </w:r>
    </w:p>
    <w:p w:rsidR="00A53C7D" w:rsidRDefault="00A53C7D" w:rsidP="00A53C7D">
      <w:pPr>
        <w:tabs>
          <w:tab w:val="left" w:pos="1330"/>
        </w:tabs>
        <w:spacing w:line="274" w:lineRule="exact"/>
        <w:ind w:right="5" w:firstLine="709"/>
        <w:jc w:val="both"/>
        <w:rPr>
          <w:sz w:val="24"/>
          <w:szCs w:val="24"/>
        </w:rPr>
      </w:pPr>
      <w:r>
        <w:rPr>
          <w:sz w:val="24"/>
          <w:szCs w:val="24"/>
        </w:rPr>
        <w:t xml:space="preserve">2.1.1. </w:t>
      </w:r>
      <w:r w:rsidR="001527F7" w:rsidRPr="00A53C7D">
        <w:rPr>
          <w:sz w:val="24"/>
          <w:szCs w:val="24"/>
        </w:rPr>
        <w:t>Настоящая Документация подготовлена в соответствии с требованиями Федерального закона «О закупках товаров, работ, услуг отдельными видами юридических лиц» от 18.07.2011 № 223-ФЗ</w:t>
      </w:r>
      <w:r w:rsidR="001B16DC">
        <w:rPr>
          <w:sz w:val="24"/>
          <w:szCs w:val="24"/>
        </w:rPr>
        <w:t xml:space="preserve"> и «Положением о закупке</w:t>
      </w:r>
      <w:r w:rsidR="001527F7" w:rsidRPr="00A53C7D">
        <w:rPr>
          <w:sz w:val="24"/>
          <w:szCs w:val="24"/>
        </w:rPr>
        <w:t xml:space="preserve"> товаров, работ, услуг для нужд ООО «</w:t>
      </w:r>
      <w:r w:rsidRPr="00A53C7D">
        <w:rPr>
          <w:sz w:val="24"/>
          <w:szCs w:val="24"/>
        </w:rPr>
        <w:t>Дом и</w:t>
      </w:r>
      <w:proofErr w:type="gramStart"/>
      <w:r w:rsidRPr="00A53C7D">
        <w:rPr>
          <w:sz w:val="24"/>
          <w:szCs w:val="24"/>
        </w:rPr>
        <w:t xml:space="preserve"> К</w:t>
      </w:r>
      <w:proofErr w:type="gramEnd"/>
      <w:r w:rsidR="001B16DC">
        <w:rPr>
          <w:sz w:val="24"/>
          <w:szCs w:val="24"/>
        </w:rPr>
        <w:t>»»</w:t>
      </w:r>
      <w:r>
        <w:rPr>
          <w:sz w:val="24"/>
          <w:szCs w:val="24"/>
        </w:rPr>
        <w:t>.</w:t>
      </w:r>
    </w:p>
    <w:p w:rsidR="001527F7" w:rsidRPr="00A53C7D" w:rsidRDefault="00A53C7D" w:rsidP="00A53C7D">
      <w:pPr>
        <w:tabs>
          <w:tab w:val="left" w:pos="1330"/>
        </w:tabs>
        <w:spacing w:line="274" w:lineRule="exact"/>
        <w:ind w:right="5" w:firstLine="709"/>
        <w:jc w:val="both"/>
        <w:rPr>
          <w:sz w:val="24"/>
          <w:szCs w:val="24"/>
        </w:rPr>
      </w:pPr>
      <w:r>
        <w:rPr>
          <w:sz w:val="24"/>
          <w:szCs w:val="24"/>
        </w:rPr>
        <w:t xml:space="preserve">2.1.2. </w:t>
      </w:r>
      <w:r w:rsidR="001527F7" w:rsidRPr="00A53C7D">
        <w:rPr>
          <w:sz w:val="24"/>
          <w:szCs w:val="24"/>
        </w:rPr>
        <w:t>ООО «</w:t>
      </w:r>
      <w:r>
        <w:rPr>
          <w:sz w:val="24"/>
          <w:szCs w:val="24"/>
        </w:rPr>
        <w:t>Дом и</w:t>
      </w:r>
      <w:proofErr w:type="gramStart"/>
      <w:r>
        <w:rPr>
          <w:sz w:val="24"/>
          <w:szCs w:val="24"/>
        </w:rPr>
        <w:t xml:space="preserve"> К</w:t>
      </w:r>
      <w:proofErr w:type="gramEnd"/>
      <w:r w:rsidR="001527F7" w:rsidRPr="00A53C7D">
        <w:rPr>
          <w:sz w:val="24"/>
          <w:szCs w:val="24"/>
        </w:rPr>
        <w:t xml:space="preserve">»  (далее – Заказчик) проводит открытый запрос предложений (далее – запрос предложений), предмет и </w:t>
      </w:r>
      <w:r w:rsidR="004A2B5A" w:rsidRPr="00A53C7D">
        <w:rPr>
          <w:sz w:val="24"/>
          <w:szCs w:val="24"/>
        </w:rPr>
        <w:t>условия,</w:t>
      </w:r>
      <w:r w:rsidR="001527F7" w:rsidRPr="00A53C7D">
        <w:rPr>
          <w:sz w:val="24"/>
          <w:szCs w:val="24"/>
        </w:rPr>
        <w:t xml:space="preserve"> которого указаны в извещении о проведении запроса предложений, Информационной карте запроса предложений, в соответствии с процедурами, условиями и положениями настоящей Документации.</w:t>
      </w:r>
    </w:p>
    <w:p w:rsidR="001527F7" w:rsidRDefault="00A53C7D" w:rsidP="00A53C7D">
      <w:pPr>
        <w:tabs>
          <w:tab w:val="left" w:pos="1330"/>
        </w:tabs>
        <w:spacing w:line="274" w:lineRule="exact"/>
        <w:ind w:right="5" w:firstLine="709"/>
        <w:jc w:val="both"/>
        <w:rPr>
          <w:b/>
          <w:sz w:val="24"/>
          <w:szCs w:val="24"/>
        </w:rPr>
      </w:pPr>
      <w:r>
        <w:rPr>
          <w:sz w:val="24"/>
          <w:szCs w:val="24"/>
        </w:rPr>
        <w:t xml:space="preserve">2.1.3. </w:t>
      </w:r>
      <w:r w:rsidR="001527F7">
        <w:rPr>
          <w:sz w:val="24"/>
          <w:szCs w:val="24"/>
        </w:rPr>
        <w:t xml:space="preserve">Извещение о проведении запроса предложений размещено </w:t>
      </w:r>
      <w:r w:rsidR="001B16DC">
        <w:rPr>
          <w:sz w:val="24"/>
          <w:szCs w:val="24"/>
        </w:rPr>
        <w:t xml:space="preserve">в единой </w:t>
      </w:r>
      <w:r w:rsidR="001B16DC" w:rsidRPr="00CF6AF3">
        <w:rPr>
          <w:sz w:val="24"/>
          <w:szCs w:val="24"/>
        </w:rPr>
        <w:t>информационной системе</w:t>
      </w:r>
      <w:r w:rsidR="001527F7" w:rsidRPr="00CF6AF3">
        <w:rPr>
          <w:b/>
          <w:sz w:val="24"/>
          <w:szCs w:val="24"/>
        </w:rPr>
        <w:t xml:space="preserve"> </w:t>
      </w:r>
      <w:r w:rsidR="00F401F3">
        <w:rPr>
          <w:b/>
          <w:sz w:val="24"/>
          <w:szCs w:val="24"/>
        </w:rPr>
        <w:t>18</w:t>
      </w:r>
      <w:r w:rsidR="00CF6AF3">
        <w:rPr>
          <w:b/>
          <w:sz w:val="24"/>
          <w:szCs w:val="24"/>
        </w:rPr>
        <w:t xml:space="preserve"> </w:t>
      </w:r>
      <w:r w:rsidR="00C32109">
        <w:rPr>
          <w:b/>
          <w:sz w:val="24"/>
          <w:szCs w:val="24"/>
        </w:rPr>
        <w:t>сентября</w:t>
      </w:r>
      <w:r w:rsidR="007F1B47" w:rsidRPr="00CF6AF3">
        <w:rPr>
          <w:b/>
          <w:sz w:val="24"/>
          <w:szCs w:val="24"/>
        </w:rPr>
        <w:t xml:space="preserve"> </w:t>
      </w:r>
      <w:r w:rsidR="00FB3A67" w:rsidRPr="00CF6AF3">
        <w:rPr>
          <w:b/>
          <w:sz w:val="24"/>
          <w:szCs w:val="24"/>
        </w:rPr>
        <w:t>201</w:t>
      </w:r>
      <w:r w:rsidR="00DB7C61">
        <w:rPr>
          <w:b/>
          <w:sz w:val="24"/>
          <w:szCs w:val="24"/>
        </w:rPr>
        <w:t>7</w:t>
      </w:r>
      <w:r w:rsidR="001527F7" w:rsidRPr="00CF6AF3">
        <w:rPr>
          <w:b/>
          <w:sz w:val="24"/>
          <w:szCs w:val="24"/>
        </w:rPr>
        <w:t xml:space="preserve"> года.</w:t>
      </w:r>
    </w:p>
    <w:p w:rsidR="001527F7" w:rsidRDefault="00A53C7D" w:rsidP="00A53C7D">
      <w:pPr>
        <w:spacing w:line="274" w:lineRule="exact"/>
        <w:ind w:right="10" w:firstLine="709"/>
        <w:jc w:val="both"/>
        <w:rPr>
          <w:sz w:val="24"/>
          <w:szCs w:val="24"/>
        </w:rPr>
      </w:pPr>
      <w:r>
        <w:rPr>
          <w:sz w:val="24"/>
          <w:szCs w:val="24"/>
        </w:rPr>
        <w:t xml:space="preserve">2.1.4. </w:t>
      </w:r>
      <w:r w:rsidR="001527F7">
        <w:rPr>
          <w:sz w:val="24"/>
          <w:szCs w:val="24"/>
        </w:rPr>
        <w:t>Начальная (максимальная) цена договора указана в извещении о проведении запроса предложений.</w:t>
      </w:r>
    </w:p>
    <w:p w:rsidR="001527F7" w:rsidRDefault="001527F7" w:rsidP="00013466">
      <w:pPr>
        <w:numPr>
          <w:ilvl w:val="2"/>
          <w:numId w:val="5"/>
        </w:numPr>
        <w:spacing w:line="274" w:lineRule="exact"/>
        <w:ind w:left="0" w:right="5" w:firstLine="709"/>
        <w:jc w:val="both"/>
        <w:rPr>
          <w:sz w:val="24"/>
          <w:szCs w:val="24"/>
        </w:rPr>
      </w:pPr>
      <w:r>
        <w:rPr>
          <w:sz w:val="24"/>
          <w:szCs w:val="24"/>
        </w:rPr>
        <w:t>Запрос предложений не является разновидностью торгов. Извещение о запросе предложений вместе с документацией является приглашением участникам делать оферты в адрес Заказчика; заявка на участие в запросе предложений является офертой участника запроса предложений. При этом Заказчик не имеет обязанности заключения договора по его результатам.</w:t>
      </w:r>
    </w:p>
    <w:p w:rsidR="001527F7" w:rsidRDefault="00A53C7D">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.2.</w:t>
      </w:r>
      <w:r w:rsidR="001527F7">
        <w:rPr>
          <w:b/>
          <w:bCs/>
          <w:sz w:val="24"/>
          <w:szCs w:val="24"/>
        </w:rPr>
        <w:tab/>
        <w:t>Требования к участникам запроса предложений.</w:t>
      </w:r>
    </w:p>
    <w:p w:rsidR="001527F7" w:rsidRDefault="00A53C7D" w:rsidP="00A53C7D">
      <w:pPr>
        <w:tabs>
          <w:tab w:val="left" w:pos="1320"/>
        </w:tabs>
        <w:spacing w:line="274" w:lineRule="exact"/>
        <w:ind w:firstLine="709"/>
        <w:jc w:val="both"/>
        <w:rPr>
          <w:sz w:val="24"/>
          <w:szCs w:val="24"/>
        </w:rPr>
      </w:pPr>
      <w:r>
        <w:rPr>
          <w:sz w:val="24"/>
          <w:szCs w:val="24"/>
        </w:rPr>
        <w:t xml:space="preserve">2.2.1. </w:t>
      </w:r>
      <w:r w:rsidR="001527F7">
        <w:rPr>
          <w:sz w:val="24"/>
          <w:szCs w:val="24"/>
        </w:rPr>
        <w:t>В на</w:t>
      </w:r>
      <w:r w:rsidR="00CA3AB2">
        <w:rPr>
          <w:sz w:val="24"/>
          <w:szCs w:val="24"/>
        </w:rPr>
        <w:t>стоящем запрос</w:t>
      </w:r>
      <w:r w:rsidR="009C196A">
        <w:rPr>
          <w:sz w:val="24"/>
          <w:szCs w:val="24"/>
        </w:rPr>
        <w:t>е предложений может</w:t>
      </w:r>
      <w:r w:rsidR="001527F7">
        <w:rPr>
          <w:sz w:val="24"/>
          <w:szCs w:val="24"/>
        </w:rPr>
        <w:t xml:space="preserve"> принять участие </w:t>
      </w:r>
      <w:r w:rsidR="009C196A" w:rsidRPr="00A20D9E">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1527F7">
        <w:rPr>
          <w:sz w:val="24"/>
          <w:szCs w:val="24"/>
        </w:rPr>
        <w:t>, претендующие на заключение договора и соответствующие требованиям, установленным в наст</w:t>
      </w:r>
      <w:r w:rsidR="00CA3AB2">
        <w:rPr>
          <w:sz w:val="24"/>
          <w:szCs w:val="24"/>
        </w:rPr>
        <w:t>оящей документации</w:t>
      </w:r>
      <w:r w:rsidR="001527F7">
        <w:rPr>
          <w:sz w:val="24"/>
          <w:szCs w:val="24"/>
        </w:rPr>
        <w:t xml:space="preserve"> по запросу предложений (далее – Документация).</w:t>
      </w:r>
    </w:p>
    <w:p w:rsidR="001527F7" w:rsidRDefault="001527F7" w:rsidP="00013466">
      <w:pPr>
        <w:numPr>
          <w:ilvl w:val="2"/>
          <w:numId w:val="6"/>
        </w:numPr>
        <w:tabs>
          <w:tab w:val="left" w:pos="0"/>
        </w:tabs>
        <w:spacing w:line="274" w:lineRule="exact"/>
        <w:ind w:left="0" w:right="10" w:firstLine="709"/>
        <w:jc w:val="both"/>
        <w:rPr>
          <w:sz w:val="24"/>
          <w:szCs w:val="24"/>
        </w:rPr>
      </w:pPr>
      <w:r>
        <w:rPr>
          <w:spacing w:val="-1"/>
          <w:sz w:val="24"/>
          <w:szCs w:val="24"/>
        </w:rPr>
        <w:t xml:space="preserve">Участник размещения заказа должен соответствовать следующим обязательным </w:t>
      </w:r>
      <w:r>
        <w:rPr>
          <w:sz w:val="24"/>
          <w:szCs w:val="24"/>
        </w:rPr>
        <w:t>требованиям:</w:t>
      </w:r>
    </w:p>
    <w:p w:rsidR="001527F7" w:rsidRDefault="001527F7">
      <w:pPr>
        <w:tabs>
          <w:tab w:val="left" w:pos="955"/>
        </w:tabs>
        <w:spacing w:line="274" w:lineRule="exact"/>
        <w:ind w:right="5" w:firstLine="710"/>
        <w:jc w:val="both"/>
        <w:rPr>
          <w:sz w:val="24"/>
          <w:szCs w:val="24"/>
        </w:rPr>
      </w:pPr>
      <w:r>
        <w:rPr>
          <w:sz w:val="24"/>
          <w:szCs w:val="24"/>
        </w:rPr>
        <w:t>-</w:t>
      </w:r>
      <w:r>
        <w:rPr>
          <w:sz w:val="24"/>
          <w:szCs w:val="24"/>
        </w:rPr>
        <w:tab/>
        <w:t>соответствие участников размещения заказа требованиям, устанавливаемым в</w:t>
      </w:r>
      <w:r>
        <w:rPr>
          <w:sz w:val="24"/>
          <w:szCs w:val="24"/>
        </w:rPr>
        <w:br/>
        <w:t>соответствии с законодательством Российской Федерации к лицам, осуществляющим</w:t>
      </w:r>
      <w:r>
        <w:rPr>
          <w:sz w:val="24"/>
          <w:szCs w:val="24"/>
        </w:rPr>
        <w:br/>
        <w:t>поставку товаров, выполнение работ, оказание услуг, являющихся предметом открытого</w:t>
      </w:r>
      <w:r>
        <w:rPr>
          <w:sz w:val="24"/>
          <w:szCs w:val="24"/>
        </w:rPr>
        <w:br/>
      </w:r>
      <w:r>
        <w:rPr>
          <w:spacing w:val="-1"/>
          <w:sz w:val="24"/>
          <w:szCs w:val="24"/>
        </w:rPr>
        <w:t>запроса предложений, установленных настоящей Документацией к лицам, осуществляющим</w:t>
      </w:r>
      <w:r w:rsidR="00A53C7D">
        <w:rPr>
          <w:spacing w:val="-1"/>
          <w:sz w:val="24"/>
          <w:szCs w:val="24"/>
        </w:rPr>
        <w:t xml:space="preserve"> </w:t>
      </w:r>
      <w:r>
        <w:rPr>
          <w:sz w:val="24"/>
          <w:szCs w:val="24"/>
        </w:rPr>
        <w:t>оказание услуг, являющихся предметом запроса предложений, а именно:</w:t>
      </w:r>
    </w:p>
    <w:p w:rsidR="001527F7" w:rsidRPr="00CF6AF3" w:rsidRDefault="001527F7">
      <w:pPr>
        <w:tabs>
          <w:tab w:val="left" w:pos="878"/>
        </w:tabs>
        <w:spacing w:line="274" w:lineRule="exact"/>
        <w:ind w:right="5" w:firstLine="710"/>
        <w:jc w:val="both"/>
        <w:rPr>
          <w:spacing w:val="-1"/>
          <w:sz w:val="24"/>
          <w:szCs w:val="24"/>
        </w:rPr>
      </w:pPr>
      <w:r w:rsidRPr="00CF6AF3">
        <w:rPr>
          <w:spacing w:val="-1"/>
          <w:sz w:val="24"/>
          <w:szCs w:val="24"/>
        </w:rPr>
        <w:t>-</w:t>
      </w:r>
      <w:r w:rsidRPr="00CF6AF3">
        <w:rPr>
          <w:spacing w:val="-1"/>
          <w:sz w:val="24"/>
          <w:szCs w:val="24"/>
        </w:rPr>
        <w:tab/>
        <w:t xml:space="preserve"> </w:t>
      </w:r>
      <w:r w:rsidR="00CF6AF3" w:rsidRPr="00CF6AF3">
        <w:rPr>
          <w:spacing w:val="-1"/>
          <w:sz w:val="24"/>
          <w:szCs w:val="24"/>
        </w:rPr>
        <w:t>Не</w:t>
      </w:r>
      <w:r w:rsidR="00345DEA">
        <w:rPr>
          <w:spacing w:val="-1"/>
          <w:sz w:val="24"/>
          <w:szCs w:val="24"/>
        </w:rPr>
        <w:t xml:space="preserve"> </w:t>
      </w:r>
      <w:r w:rsidR="00CF6AF3" w:rsidRPr="00CF6AF3">
        <w:rPr>
          <w:spacing w:val="-1"/>
          <w:sz w:val="24"/>
          <w:szCs w:val="24"/>
        </w:rPr>
        <w:t>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527F7" w:rsidRDefault="001527F7">
      <w:pPr>
        <w:tabs>
          <w:tab w:val="left" w:pos="984"/>
        </w:tabs>
        <w:spacing w:line="274" w:lineRule="exact"/>
        <w:ind w:right="5" w:firstLine="710"/>
        <w:jc w:val="both"/>
        <w:rPr>
          <w:sz w:val="24"/>
          <w:szCs w:val="24"/>
        </w:rPr>
      </w:pPr>
      <w:r>
        <w:rPr>
          <w:sz w:val="24"/>
          <w:szCs w:val="24"/>
        </w:rPr>
        <w:t>-</w:t>
      </w:r>
      <w:r>
        <w:rPr>
          <w:sz w:val="24"/>
          <w:szCs w:val="24"/>
        </w:rPr>
        <w:tab/>
        <w:t xml:space="preserve">Отсутствие </w:t>
      </w:r>
      <w:proofErr w:type="gramStart"/>
      <w:r>
        <w:rPr>
          <w:sz w:val="24"/>
          <w:szCs w:val="24"/>
        </w:rPr>
        <w:t>факта приостановления деятельности участника закупки</w:t>
      </w:r>
      <w:proofErr w:type="gramEnd"/>
      <w:r>
        <w:rPr>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9C196A" w:rsidRDefault="001527F7" w:rsidP="009C196A">
      <w:pPr>
        <w:tabs>
          <w:tab w:val="left" w:pos="984"/>
        </w:tabs>
        <w:spacing w:line="274" w:lineRule="exact"/>
        <w:ind w:right="5" w:firstLine="710"/>
        <w:jc w:val="both"/>
        <w:rPr>
          <w:sz w:val="24"/>
          <w:szCs w:val="24"/>
        </w:rPr>
      </w:pPr>
      <w:r>
        <w:rPr>
          <w:sz w:val="24"/>
          <w:szCs w:val="24"/>
        </w:rPr>
        <w:t xml:space="preserve">- </w:t>
      </w:r>
      <w:r w:rsidR="009C196A" w:rsidRPr="00FF580A">
        <w:rPr>
          <w:sz w:val="24"/>
          <w:szCs w:val="24"/>
        </w:rPr>
        <w:t>Отсутствие сведений об участнике закупки и (или) их соисполнителях (субподрядчиках) в реестре недобросовестных поставщиков, предусмотренных Федеральными законами Российской Федерации от 18 июля 2011 года № 223-ФЗ «О закупках товаров, работ, услуг отдельными видами юридических лиц», от 05 апреля 2013 года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поставщиков, сформированном в порядке, действовавшем до дня вступления в силу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345DEA">
        <w:rPr>
          <w:sz w:val="24"/>
          <w:szCs w:val="24"/>
        </w:rPr>
        <w:t>.</w:t>
      </w:r>
    </w:p>
    <w:p w:rsidR="001527F7" w:rsidRDefault="001527F7" w:rsidP="009C196A">
      <w:pPr>
        <w:tabs>
          <w:tab w:val="left" w:pos="984"/>
        </w:tabs>
        <w:spacing w:line="274" w:lineRule="exact"/>
        <w:ind w:right="5" w:firstLine="710"/>
        <w:jc w:val="both"/>
        <w:rPr>
          <w:sz w:val="24"/>
          <w:szCs w:val="24"/>
        </w:rPr>
      </w:pPr>
      <w:r>
        <w:rPr>
          <w:sz w:val="24"/>
          <w:szCs w:val="24"/>
        </w:rPr>
        <w:t xml:space="preserve">- Положительная деловая репутация, наличие </w:t>
      </w:r>
      <w:r w:rsidR="00450A44">
        <w:rPr>
          <w:sz w:val="24"/>
          <w:szCs w:val="24"/>
        </w:rPr>
        <w:t xml:space="preserve">опыта выполнения работ по </w:t>
      </w:r>
      <w:r w:rsidR="00345DEA">
        <w:rPr>
          <w:color w:val="0D0D0D"/>
          <w:sz w:val="24"/>
          <w:szCs w:val="24"/>
        </w:rPr>
        <w:t xml:space="preserve">ремонту </w:t>
      </w:r>
      <w:r w:rsidR="00345DEA">
        <w:rPr>
          <w:color w:val="0D0D0D"/>
          <w:sz w:val="24"/>
          <w:szCs w:val="24"/>
        </w:rPr>
        <w:lastRenderedPageBreak/>
        <w:t>ливневой канализации</w:t>
      </w:r>
      <w:r w:rsidR="00450A44">
        <w:rPr>
          <w:color w:val="0D0D0D"/>
          <w:sz w:val="24"/>
          <w:szCs w:val="24"/>
        </w:rPr>
        <w:t xml:space="preserve"> не менее 5 лет.</w:t>
      </w:r>
    </w:p>
    <w:p w:rsidR="00EE7DE8" w:rsidRDefault="00EE7DE8">
      <w:pPr>
        <w:tabs>
          <w:tab w:val="left" w:pos="1128"/>
        </w:tabs>
        <w:ind w:left="701"/>
        <w:rPr>
          <w:b/>
          <w:bCs/>
          <w:sz w:val="24"/>
          <w:szCs w:val="24"/>
        </w:rPr>
      </w:pPr>
    </w:p>
    <w:p w:rsidR="001527F7" w:rsidRDefault="00A53C7D">
      <w:pPr>
        <w:tabs>
          <w:tab w:val="left" w:pos="1128"/>
        </w:tabs>
        <w:ind w:left="701"/>
        <w:rPr>
          <w:b/>
          <w:bCs/>
          <w:sz w:val="24"/>
          <w:szCs w:val="24"/>
        </w:rPr>
      </w:pPr>
      <w:r>
        <w:rPr>
          <w:b/>
          <w:bCs/>
          <w:sz w:val="24"/>
          <w:szCs w:val="24"/>
        </w:rPr>
        <w:t>2</w:t>
      </w:r>
      <w:r w:rsidR="001527F7">
        <w:rPr>
          <w:b/>
          <w:bCs/>
          <w:sz w:val="24"/>
          <w:szCs w:val="24"/>
        </w:rPr>
        <w:t>.3.</w:t>
      </w:r>
      <w:r w:rsidR="001527F7">
        <w:rPr>
          <w:b/>
          <w:bCs/>
          <w:sz w:val="24"/>
          <w:szCs w:val="24"/>
        </w:rPr>
        <w:tab/>
        <w:t>Расходы на участие в открытом запросе предложений.</w:t>
      </w:r>
    </w:p>
    <w:p w:rsidR="001527F7" w:rsidRDefault="00A53C7D">
      <w:pPr>
        <w:spacing w:line="274" w:lineRule="exact"/>
        <w:ind w:right="5" w:firstLine="710"/>
        <w:jc w:val="both"/>
        <w:rPr>
          <w:sz w:val="24"/>
          <w:szCs w:val="24"/>
        </w:rPr>
      </w:pPr>
      <w:r>
        <w:rPr>
          <w:sz w:val="24"/>
          <w:szCs w:val="24"/>
        </w:rPr>
        <w:t>2</w:t>
      </w:r>
      <w:r w:rsidR="001527F7">
        <w:rPr>
          <w:sz w:val="24"/>
          <w:szCs w:val="24"/>
        </w:rPr>
        <w:t>.3.1. Участник размещения заказа несет все расходы, связанные с подготовкой заявки и участием в запросе предложений, а Заказчик не имеет обязатель</w:t>
      </w:r>
      <w:proofErr w:type="gramStart"/>
      <w:r w:rsidR="001527F7">
        <w:rPr>
          <w:sz w:val="24"/>
          <w:szCs w:val="24"/>
        </w:rPr>
        <w:t>ств в св</w:t>
      </w:r>
      <w:proofErr w:type="gramEnd"/>
      <w:r w:rsidR="001527F7">
        <w:rPr>
          <w:sz w:val="24"/>
          <w:szCs w:val="24"/>
        </w:rPr>
        <w:t>язи с такими расходами независимо от того, как проводится и чем завершается настоящий запрос предложений.</w:t>
      </w:r>
    </w:p>
    <w:p w:rsidR="001527F7" w:rsidRDefault="005617BB">
      <w:pPr>
        <w:tabs>
          <w:tab w:val="left" w:pos="1128"/>
        </w:tabs>
        <w:spacing w:before="240" w:line="274" w:lineRule="exact"/>
        <w:ind w:left="701"/>
        <w:rPr>
          <w:b/>
          <w:bCs/>
          <w:sz w:val="24"/>
          <w:szCs w:val="24"/>
        </w:rPr>
      </w:pPr>
      <w:r>
        <w:rPr>
          <w:b/>
          <w:bCs/>
          <w:sz w:val="24"/>
          <w:szCs w:val="24"/>
        </w:rPr>
        <w:t>2</w:t>
      </w:r>
      <w:r w:rsidR="001527F7">
        <w:rPr>
          <w:b/>
          <w:bCs/>
          <w:sz w:val="24"/>
          <w:szCs w:val="24"/>
        </w:rPr>
        <w:t>.4.</w:t>
      </w:r>
      <w:r w:rsidR="001527F7">
        <w:rPr>
          <w:b/>
          <w:bCs/>
          <w:sz w:val="24"/>
          <w:szCs w:val="24"/>
        </w:rPr>
        <w:tab/>
        <w:t xml:space="preserve">Разъяснения и изменение закупочной документации. Отказ от </w:t>
      </w:r>
      <w:r w:rsidR="009906E0">
        <w:rPr>
          <w:b/>
          <w:bCs/>
          <w:sz w:val="24"/>
          <w:szCs w:val="24"/>
        </w:rPr>
        <w:t>п</w:t>
      </w:r>
      <w:r w:rsidR="001527F7">
        <w:rPr>
          <w:b/>
          <w:bCs/>
          <w:sz w:val="24"/>
          <w:szCs w:val="24"/>
        </w:rPr>
        <w:t>роведения</w:t>
      </w:r>
      <w:r w:rsidR="009906E0">
        <w:rPr>
          <w:b/>
          <w:bCs/>
          <w:sz w:val="24"/>
          <w:szCs w:val="24"/>
        </w:rPr>
        <w:t xml:space="preserve"> </w:t>
      </w:r>
      <w:r w:rsidR="001527F7">
        <w:rPr>
          <w:b/>
          <w:bCs/>
          <w:sz w:val="24"/>
          <w:szCs w:val="24"/>
        </w:rPr>
        <w:t>запроса предложений.</w:t>
      </w:r>
    </w:p>
    <w:p w:rsidR="001527F7" w:rsidRDefault="005617BB">
      <w:pPr>
        <w:spacing w:line="274" w:lineRule="exact"/>
        <w:ind w:right="5" w:firstLine="566"/>
        <w:jc w:val="both"/>
        <w:rPr>
          <w:sz w:val="24"/>
          <w:szCs w:val="24"/>
        </w:rPr>
      </w:pPr>
      <w:r>
        <w:rPr>
          <w:sz w:val="24"/>
          <w:szCs w:val="24"/>
        </w:rPr>
        <w:t>2</w:t>
      </w:r>
      <w:r w:rsidR="001527F7">
        <w:rPr>
          <w:sz w:val="24"/>
          <w:szCs w:val="24"/>
        </w:rPr>
        <w:t xml:space="preserve">.4.1 Участник запроса предложений вправе направить по электронной почте, указанной в запросе предложений запрос на разъяснение положений Документации не позднее </w:t>
      </w:r>
      <w:r w:rsidR="00107DBB">
        <w:rPr>
          <w:sz w:val="24"/>
          <w:szCs w:val="24"/>
        </w:rPr>
        <w:t>2</w:t>
      </w:r>
      <w:r w:rsidR="001527F7">
        <w:rPr>
          <w:sz w:val="24"/>
          <w:szCs w:val="24"/>
        </w:rPr>
        <w:t xml:space="preserve">-х рабочих дней до дня окончания подачи заявок. Заказчик размещает </w:t>
      </w:r>
      <w:r w:rsidR="00107DBB">
        <w:rPr>
          <w:sz w:val="24"/>
          <w:szCs w:val="24"/>
        </w:rPr>
        <w:t>в единой информационной системе</w:t>
      </w:r>
      <w:r w:rsidR="001527F7">
        <w:rPr>
          <w:sz w:val="24"/>
          <w:szCs w:val="24"/>
        </w:rPr>
        <w:t xml:space="preserve"> ответ  на данный запрос в форме эл</w:t>
      </w:r>
      <w:r w:rsidR="00BC0C2D">
        <w:rPr>
          <w:sz w:val="24"/>
          <w:szCs w:val="24"/>
        </w:rPr>
        <w:t xml:space="preserve">ектронного документа в течение </w:t>
      </w:r>
      <w:r w:rsidR="00C4278D">
        <w:rPr>
          <w:sz w:val="24"/>
          <w:szCs w:val="24"/>
        </w:rPr>
        <w:t>3</w:t>
      </w:r>
      <w:r w:rsidR="001527F7">
        <w:rPr>
          <w:sz w:val="24"/>
          <w:szCs w:val="24"/>
        </w:rPr>
        <w:t>-х рабочих дней</w:t>
      </w:r>
      <w:r w:rsidR="00107DBB">
        <w:rPr>
          <w:sz w:val="24"/>
          <w:szCs w:val="24"/>
        </w:rPr>
        <w:t>, но до</w:t>
      </w:r>
      <w:r w:rsidR="00107DBB">
        <w:t xml:space="preserve"> </w:t>
      </w:r>
      <w:r w:rsidR="00107DBB" w:rsidRPr="00107DBB">
        <w:rPr>
          <w:sz w:val="24"/>
          <w:szCs w:val="24"/>
        </w:rPr>
        <w:t>истечения срока окончания приема заявок на участие в запросе предложений.</w:t>
      </w:r>
    </w:p>
    <w:p w:rsidR="001527F7" w:rsidRDefault="005617BB">
      <w:pPr>
        <w:tabs>
          <w:tab w:val="left" w:pos="1253"/>
        </w:tabs>
        <w:spacing w:line="274" w:lineRule="exact"/>
        <w:ind w:right="10" w:firstLine="566"/>
        <w:jc w:val="both"/>
        <w:rPr>
          <w:sz w:val="24"/>
          <w:szCs w:val="24"/>
        </w:rPr>
      </w:pPr>
      <w:r>
        <w:rPr>
          <w:spacing w:val="-1"/>
          <w:sz w:val="24"/>
          <w:szCs w:val="24"/>
        </w:rPr>
        <w:t>2</w:t>
      </w:r>
      <w:r w:rsidR="001527F7">
        <w:rPr>
          <w:spacing w:val="-1"/>
          <w:sz w:val="24"/>
          <w:szCs w:val="24"/>
        </w:rPr>
        <w:t>.4.2.</w:t>
      </w:r>
      <w:r w:rsidR="001527F7">
        <w:rPr>
          <w:sz w:val="24"/>
          <w:szCs w:val="24"/>
        </w:rPr>
        <w:tab/>
        <w:t>Заказчик запроса предложений вправе внести изменения в условия запроса</w:t>
      </w:r>
      <w:r w:rsidR="001527F7">
        <w:rPr>
          <w:sz w:val="24"/>
          <w:szCs w:val="24"/>
        </w:rPr>
        <w:br/>
        <w:t>предложений, изложенные в приглашении к участию в запросе предложений и закупочной</w:t>
      </w:r>
      <w:r>
        <w:rPr>
          <w:sz w:val="24"/>
          <w:szCs w:val="24"/>
        </w:rPr>
        <w:t xml:space="preserve"> </w:t>
      </w:r>
      <w:r w:rsidR="001527F7">
        <w:rPr>
          <w:sz w:val="24"/>
          <w:szCs w:val="24"/>
        </w:rPr>
        <w:t xml:space="preserve">документации. Заказчик размещает текст </w:t>
      </w:r>
      <w:r w:rsidR="00107DBB">
        <w:rPr>
          <w:sz w:val="24"/>
          <w:szCs w:val="24"/>
        </w:rPr>
        <w:t>в единой информационной системе</w:t>
      </w:r>
      <w:r w:rsidR="001527F7">
        <w:rPr>
          <w:b/>
          <w:sz w:val="24"/>
          <w:szCs w:val="24"/>
        </w:rPr>
        <w:t>.</w:t>
      </w:r>
      <w:r w:rsidR="001527F7">
        <w:rPr>
          <w:sz w:val="24"/>
          <w:szCs w:val="24"/>
        </w:rPr>
        <w:t xml:space="preserve"> </w:t>
      </w:r>
    </w:p>
    <w:p w:rsidR="001527F7" w:rsidRDefault="001527F7" w:rsidP="00013466">
      <w:pPr>
        <w:numPr>
          <w:ilvl w:val="2"/>
          <w:numId w:val="7"/>
        </w:numPr>
        <w:spacing w:line="274" w:lineRule="exact"/>
        <w:ind w:left="0" w:right="5" w:firstLine="567"/>
        <w:jc w:val="both"/>
        <w:rPr>
          <w:sz w:val="24"/>
          <w:szCs w:val="24"/>
        </w:rPr>
      </w:pPr>
      <w:r>
        <w:rPr>
          <w:sz w:val="24"/>
          <w:szCs w:val="24"/>
        </w:rPr>
        <w:t xml:space="preserve">В любой момент до окончания подачи заявок Заказчик запроса предложений, при необходимости, может продлить срок окончания подачи заявок. Уведомление о продлении срока размещается </w:t>
      </w:r>
      <w:r w:rsidR="00244EF3">
        <w:rPr>
          <w:sz w:val="24"/>
          <w:szCs w:val="24"/>
        </w:rPr>
        <w:t>в единой информационной системе</w:t>
      </w:r>
      <w:r>
        <w:rPr>
          <w:sz w:val="24"/>
          <w:szCs w:val="24"/>
        </w:rPr>
        <w:t>.</w:t>
      </w:r>
    </w:p>
    <w:p w:rsidR="001527F7" w:rsidRDefault="001527F7" w:rsidP="00013466">
      <w:pPr>
        <w:numPr>
          <w:ilvl w:val="2"/>
          <w:numId w:val="7"/>
        </w:numPr>
        <w:spacing w:line="274" w:lineRule="exact"/>
        <w:ind w:left="0" w:right="5" w:firstLine="567"/>
        <w:jc w:val="both"/>
        <w:rPr>
          <w:sz w:val="24"/>
          <w:szCs w:val="24"/>
        </w:rPr>
      </w:pPr>
      <w:r>
        <w:rPr>
          <w:sz w:val="24"/>
          <w:szCs w:val="24"/>
        </w:rPr>
        <w:t>Заказчик вправе отказаться от проведения запроса предложений</w:t>
      </w:r>
      <w:r w:rsidR="00546E0D">
        <w:rPr>
          <w:sz w:val="24"/>
          <w:szCs w:val="24"/>
        </w:rPr>
        <w:t>.</w:t>
      </w:r>
      <w:r>
        <w:rPr>
          <w:sz w:val="24"/>
          <w:szCs w:val="24"/>
        </w:rPr>
        <w:t xml:space="preserve"> Уведомление об отказе от проведения за</w:t>
      </w:r>
      <w:r w:rsidR="00BB28B3">
        <w:rPr>
          <w:sz w:val="24"/>
          <w:szCs w:val="24"/>
        </w:rPr>
        <w:t>проса предложений размещается в</w:t>
      </w:r>
      <w:r>
        <w:rPr>
          <w:sz w:val="24"/>
          <w:szCs w:val="24"/>
        </w:rPr>
        <w:t xml:space="preserve"> </w:t>
      </w:r>
      <w:r w:rsidR="00BB28B3">
        <w:rPr>
          <w:sz w:val="24"/>
          <w:szCs w:val="24"/>
        </w:rPr>
        <w:t>единой информационной системе</w:t>
      </w:r>
      <w:r>
        <w:rPr>
          <w:sz w:val="24"/>
          <w:szCs w:val="24"/>
        </w:rPr>
        <w:t>.</w:t>
      </w:r>
    </w:p>
    <w:p w:rsidR="001527F7" w:rsidRDefault="005617BB" w:rsidP="0002161D">
      <w:pPr>
        <w:tabs>
          <w:tab w:val="left" w:pos="1267"/>
        </w:tabs>
        <w:spacing w:before="240" w:line="274" w:lineRule="exact"/>
        <w:ind w:left="701"/>
        <w:jc w:val="both"/>
        <w:rPr>
          <w:b/>
          <w:bCs/>
          <w:sz w:val="24"/>
          <w:szCs w:val="24"/>
        </w:rPr>
      </w:pPr>
      <w:r>
        <w:rPr>
          <w:b/>
          <w:bCs/>
          <w:spacing w:val="-1"/>
          <w:sz w:val="24"/>
          <w:szCs w:val="24"/>
        </w:rPr>
        <w:t>2</w:t>
      </w:r>
      <w:r w:rsidR="001527F7">
        <w:rPr>
          <w:b/>
          <w:bCs/>
          <w:spacing w:val="-1"/>
          <w:sz w:val="24"/>
          <w:szCs w:val="24"/>
        </w:rPr>
        <w:t>.5.</w:t>
      </w:r>
      <w:r w:rsidR="001527F7">
        <w:rPr>
          <w:b/>
          <w:bCs/>
          <w:sz w:val="24"/>
          <w:szCs w:val="24"/>
        </w:rPr>
        <w:tab/>
        <w:t>Требования   к   оформлению   заявок   на   участие   в   открытом   запросе  предложений.</w:t>
      </w:r>
    </w:p>
    <w:p w:rsidR="001527F7" w:rsidRDefault="001527F7" w:rsidP="00013466">
      <w:pPr>
        <w:numPr>
          <w:ilvl w:val="2"/>
          <w:numId w:val="8"/>
        </w:numPr>
        <w:tabs>
          <w:tab w:val="left" w:pos="1248"/>
        </w:tabs>
        <w:spacing w:line="274" w:lineRule="exact"/>
        <w:ind w:left="0" w:firstLine="567"/>
        <w:jc w:val="both"/>
        <w:rPr>
          <w:sz w:val="24"/>
          <w:szCs w:val="24"/>
        </w:rPr>
      </w:pPr>
      <w:r>
        <w:rPr>
          <w:sz w:val="24"/>
          <w:szCs w:val="24"/>
        </w:rPr>
        <w:t>Все документы, представленные участниками запроса предложений, должны быть подписаны уполномоченным лицом, имеющим право действовать от лица участника размещения заказа без доверенности, или надлежащим образом оформлены уполномоченным им лицом на основании доверенности и скреплены печатью.</w:t>
      </w:r>
    </w:p>
    <w:p w:rsidR="001527F7" w:rsidRDefault="001527F7" w:rsidP="00013466">
      <w:pPr>
        <w:numPr>
          <w:ilvl w:val="2"/>
          <w:numId w:val="8"/>
        </w:numPr>
        <w:tabs>
          <w:tab w:val="left" w:pos="1248"/>
        </w:tabs>
        <w:spacing w:line="274" w:lineRule="exact"/>
        <w:ind w:left="0" w:firstLine="567"/>
        <w:jc w:val="both"/>
        <w:rPr>
          <w:sz w:val="24"/>
          <w:szCs w:val="24"/>
        </w:rPr>
      </w:pPr>
      <w:r>
        <w:rPr>
          <w:sz w:val="24"/>
          <w:szCs w:val="24"/>
        </w:rPr>
        <w:t>Исправления в документах, входящих в состав заявки не допускаются, за исключением тех случаев, когда они удостоверены лицом, подписавшим заявку на участие в запросе предложений.</w:t>
      </w:r>
    </w:p>
    <w:p w:rsidR="001527F7" w:rsidRDefault="005617BB" w:rsidP="0002161D">
      <w:pPr>
        <w:tabs>
          <w:tab w:val="left" w:pos="1166"/>
        </w:tabs>
        <w:spacing w:line="274" w:lineRule="exact"/>
        <w:ind w:firstLine="567"/>
        <w:jc w:val="both"/>
        <w:rPr>
          <w:spacing w:val="-1"/>
          <w:sz w:val="24"/>
          <w:szCs w:val="24"/>
        </w:rPr>
      </w:pPr>
      <w:r>
        <w:rPr>
          <w:spacing w:val="-1"/>
          <w:sz w:val="24"/>
          <w:szCs w:val="24"/>
        </w:rPr>
        <w:t>2</w:t>
      </w:r>
      <w:r w:rsidR="001527F7">
        <w:rPr>
          <w:spacing w:val="-1"/>
          <w:sz w:val="24"/>
          <w:szCs w:val="24"/>
        </w:rPr>
        <w:t>.5.3.</w:t>
      </w:r>
      <w:r w:rsidR="001527F7">
        <w:rPr>
          <w:sz w:val="24"/>
          <w:szCs w:val="24"/>
        </w:rPr>
        <w:tab/>
      </w:r>
      <w:r w:rsidR="001527F7">
        <w:rPr>
          <w:spacing w:val="-1"/>
          <w:sz w:val="24"/>
          <w:szCs w:val="24"/>
        </w:rPr>
        <w:t>Должна быть проведена сквозная нумерация всех без исключения страниц заявки, а также необходимо составить опись представленных документов, входящих в состав заявки.</w:t>
      </w:r>
    </w:p>
    <w:p w:rsidR="001527F7" w:rsidRDefault="005617BB" w:rsidP="00770778">
      <w:pPr>
        <w:tabs>
          <w:tab w:val="left" w:pos="1128"/>
        </w:tabs>
        <w:spacing w:before="235"/>
        <w:ind w:firstLine="709"/>
        <w:rPr>
          <w:b/>
          <w:bCs/>
          <w:sz w:val="24"/>
          <w:szCs w:val="24"/>
        </w:rPr>
      </w:pPr>
      <w:r>
        <w:rPr>
          <w:b/>
          <w:bCs/>
          <w:spacing w:val="-1"/>
          <w:sz w:val="24"/>
          <w:szCs w:val="24"/>
        </w:rPr>
        <w:t>2</w:t>
      </w:r>
      <w:r w:rsidR="001527F7">
        <w:rPr>
          <w:b/>
          <w:bCs/>
          <w:spacing w:val="-1"/>
          <w:sz w:val="24"/>
          <w:szCs w:val="24"/>
        </w:rPr>
        <w:t>.6.</w:t>
      </w:r>
      <w:r w:rsidR="001527F7">
        <w:rPr>
          <w:b/>
          <w:bCs/>
          <w:sz w:val="24"/>
          <w:szCs w:val="24"/>
        </w:rPr>
        <w:tab/>
        <w:t>Требования к языку заявки на участие в запросе предложений.</w:t>
      </w:r>
    </w:p>
    <w:p w:rsidR="001527F7" w:rsidRDefault="005617BB">
      <w:pPr>
        <w:spacing w:line="274" w:lineRule="exact"/>
        <w:ind w:right="10" w:firstLine="710"/>
        <w:jc w:val="both"/>
        <w:rPr>
          <w:sz w:val="24"/>
          <w:szCs w:val="24"/>
        </w:rPr>
      </w:pPr>
      <w:r>
        <w:rPr>
          <w:sz w:val="24"/>
          <w:szCs w:val="24"/>
        </w:rPr>
        <w:t>2</w:t>
      </w:r>
      <w:r w:rsidR="001527F7">
        <w:rPr>
          <w:sz w:val="24"/>
          <w:szCs w:val="24"/>
        </w:rPr>
        <w:t>.6.1. Все документы, входящие в заявку, должны быть составлены на русском языке за исключением документов, оригиналы которых выданы участнику третьими лицами на ином языке. Указанные документы могут быть представлены на языке оригинала при условии, что к ним приложен официально оформленный перевод этих документов на русский язык.</w:t>
      </w:r>
    </w:p>
    <w:p w:rsidR="001527F7" w:rsidRDefault="005617BB">
      <w:pPr>
        <w:tabs>
          <w:tab w:val="left" w:pos="1128"/>
        </w:tabs>
        <w:spacing w:before="240" w:line="274" w:lineRule="exact"/>
        <w:ind w:right="5" w:firstLine="710"/>
        <w:jc w:val="both"/>
        <w:rPr>
          <w:b/>
          <w:bCs/>
          <w:sz w:val="24"/>
          <w:szCs w:val="24"/>
        </w:rPr>
      </w:pPr>
      <w:r>
        <w:rPr>
          <w:b/>
          <w:bCs/>
          <w:spacing w:val="-1"/>
          <w:sz w:val="24"/>
          <w:szCs w:val="24"/>
        </w:rPr>
        <w:t>2</w:t>
      </w:r>
      <w:r w:rsidR="001527F7">
        <w:rPr>
          <w:b/>
          <w:bCs/>
          <w:spacing w:val="-1"/>
          <w:sz w:val="24"/>
          <w:szCs w:val="24"/>
        </w:rPr>
        <w:t>.7.</w:t>
      </w:r>
      <w:r w:rsidR="001527F7">
        <w:rPr>
          <w:b/>
          <w:bCs/>
          <w:sz w:val="24"/>
          <w:szCs w:val="24"/>
        </w:rPr>
        <w:tab/>
        <w:t>Требования к содержанию документов, входящих в состав заявки в запросе  предложений.</w:t>
      </w:r>
    </w:p>
    <w:p w:rsidR="001527F7" w:rsidRDefault="005617BB">
      <w:pPr>
        <w:spacing w:line="274" w:lineRule="exact"/>
        <w:ind w:right="5" w:firstLine="710"/>
        <w:jc w:val="both"/>
        <w:rPr>
          <w:i/>
          <w:iCs/>
          <w:sz w:val="24"/>
          <w:szCs w:val="24"/>
        </w:rPr>
      </w:pPr>
      <w:r>
        <w:rPr>
          <w:sz w:val="24"/>
          <w:szCs w:val="24"/>
        </w:rPr>
        <w:t>2</w:t>
      </w:r>
      <w:r w:rsidR="001527F7">
        <w:rPr>
          <w:sz w:val="24"/>
          <w:szCs w:val="24"/>
        </w:rPr>
        <w:t xml:space="preserve">.7.1. Участник подает заявку на участие в запросе предложений в срок, указанный в извещении о проведении открытого запроса предложений и по форме, установленной разделом </w:t>
      </w:r>
      <w:r>
        <w:rPr>
          <w:sz w:val="24"/>
          <w:szCs w:val="24"/>
        </w:rPr>
        <w:t>II</w:t>
      </w:r>
      <w:r w:rsidR="001527F7">
        <w:rPr>
          <w:sz w:val="24"/>
          <w:szCs w:val="24"/>
        </w:rPr>
        <w:t xml:space="preserve">I Документации; заявка участника должна содержать следующие документы, указанные в форме описи </w:t>
      </w:r>
      <w:r w:rsidR="001527F7">
        <w:rPr>
          <w:i/>
          <w:iCs/>
          <w:sz w:val="24"/>
          <w:szCs w:val="24"/>
        </w:rPr>
        <w:t>(Приложение № 1)</w:t>
      </w:r>
    </w:p>
    <w:p w:rsidR="001527F7" w:rsidRDefault="001527F7" w:rsidP="00965D91">
      <w:pPr>
        <w:spacing w:line="274" w:lineRule="exact"/>
        <w:rPr>
          <w:i/>
          <w:iCs/>
          <w:sz w:val="24"/>
          <w:szCs w:val="24"/>
        </w:rPr>
      </w:pPr>
      <w:r>
        <w:rPr>
          <w:spacing w:val="-3"/>
          <w:sz w:val="24"/>
          <w:szCs w:val="24"/>
        </w:rPr>
        <w:t>1)</w:t>
      </w:r>
      <w:r w:rsidR="00965D91">
        <w:rPr>
          <w:sz w:val="24"/>
          <w:szCs w:val="24"/>
        </w:rPr>
        <w:t xml:space="preserve"> </w:t>
      </w:r>
      <w:r>
        <w:rPr>
          <w:sz w:val="24"/>
          <w:szCs w:val="24"/>
        </w:rPr>
        <w:t xml:space="preserve">Анкета участника размещения заказа </w:t>
      </w:r>
      <w:r>
        <w:rPr>
          <w:i/>
          <w:iCs/>
          <w:sz w:val="24"/>
          <w:szCs w:val="24"/>
        </w:rPr>
        <w:t>(Приложение № 2);</w:t>
      </w:r>
    </w:p>
    <w:p w:rsidR="001527F7" w:rsidRPr="004A2B5A" w:rsidRDefault="00965D91" w:rsidP="00965D91">
      <w:pPr>
        <w:tabs>
          <w:tab w:val="left" w:pos="965"/>
        </w:tabs>
        <w:spacing w:line="274" w:lineRule="exact"/>
        <w:rPr>
          <w:sz w:val="24"/>
          <w:szCs w:val="24"/>
        </w:rPr>
      </w:pPr>
      <w:r>
        <w:rPr>
          <w:sz w:val="24"/>
          <w:szCs w:val="24"/>
        </w:rPr>
        <w:t xml:space="preserve">2) </w:t>
      </w:r>
      <w:r w:rsidR="001527F7">
        <w:rPr>
          <w:sz w:val="24"/>
          <w:szCs w:val="24"/>
        </w:rPr>
        <w:t xml:space="preserve"> </w:t>
      </w:r>
      <w:r w:rsidR="001527F7" w:rsidRPr="004A2B5A">
        <w:rPr>
          <w:sz w:val="24"/>
          <w:szCs w:val="24"/>
        </w:rPr>
        <w:t xml:space="preserve">Заявка на участие в открытом запросе предложений </w:t>
      </w:r>
      <w:r w:rsidR="001527F7" w:rsidRPr="004A2B5A">
        <w:rPr>
          <w:i/>
          <w:iCs/>
          <w:sz w:val="24"/>
          <w:szCs w:val="24"/>
        </w:rPr>
        <w:t>(Приложение № 3)</w:t>
      </w:r>
      <w:r w:rsidR="001527F7" w:rsidRPr="004A2B5A">
        <w:rPr>
          <w:sz w:val="24"/>
          <w:szCs w:val="24"/>
        </w:rPr>
        <w:t>;</w:t>
      </w:r>
    </w:p>
    <w:p w:rsidR="001527F7" w:rsidRPr="004A2B5A" w:rsidRDefault="001527F7">
      <w:pPr>
        <w:tabs>
          <w:tab w:val="left" w:pos="965"/>
        </w:tabs>
        <w:spacing w:line="274" w:lineRule="exact"/>
        <w:rPr>
          <w:i/>
          <w:sz w:val="24"/>
          <w:szCs w:val="24"/>
        </w:rPr>
      </w:pPr>
      <w:r w:rsidRPr="004A2B5A">
        <w:rPr>
          <w:sz w:val="24"/>
          <w:szCs w:val="24"/>
        </w:rPr>
        <w:t>3)  Коммерческое предложение (</w:t>
      </w:r>
      <w:r w:rsidRPr="004A2B5A">
        <w:rPr>
          <w:i/>
          <w:sz w:val="24"/>
          <w:szCs w:val="24"/>
        </w:rPr>
        <w:t>Приложение № 4).</w:t>
      </w:r>
    </w:p>
    <w:p w:rsidR="00546E0D" w:rsidRPr="004A2B5A" w:rsidRDefault="007A0DB7" w:rsidP="00FB3A67">
      <w:pPr>
        <w:tabs>
          <w:tab w:val="left" w:pos="350"/>
        </w:tabs>
        <w:spacing w:line="274" w:lineRule="exact"/>
        <w:jc w:val="both"/>
        <w:rPr>
          <w:sz w:val="24"/>
          <w:szCs w:val="24"/>
        </w:rPr>
      </w:pPr>
      <w:r>
        <w:rPr>
          <w:sz w:val="24"/>
          <w:szCs w:val="24"/>
        </w:rPr>
        <w:t>4</w:t>
      </w:r>
      <w:r w:rsidR="001527F7" w:rsidRPr="004A2B5A">
        <w:rPr>
          <w:sz w:val="24"/>
          <w:szCs w:val="24"/>
        </w:rPr>
        <w:t>)  Проект договора участника размещения заказа</w:t>
      </w:r>
      <w:r w:rsidR="00B26D22">
        <w:rPr>
          <w:sz w:val="24"/>
          <w:szCs w:val="24"/>
        </w:rPr>
        <w:t xml:space="preserve"> (подписанный руководителем, печать организации)</w:t>
      </w:r>
      <w:r w:rsidR="001527F7" w:rsidRPr="004A2B5A">
        <w:rPr>
          <w:sz w:val="24"/>
          <w:szCs w:val="24"/>
        </w:rPr>
        <w:t>.</w:t>
      </w:r>
    </w:p>
    <w:p w:rsidR="001527F7" w:rsidRDefault="00F85609">
      <w:pPr>
        <w:tabs>
          <w:tab w:val="left" w:pos="965"/>
        </w:tabs>
        <w:spacing w:line="274" w:lineRule="exact"/>
        <w:jc w:val="both"/>
        <w:rPr>
          <w:sz w:val="24"/>
          <w:szCs w:val="24"/>
        </w:rPr>
      </w:pPr>
      <w:r w:rsidRPr="004A2B5A">
        <w:rPr>
          <w:sz w:val="24"/>
          <w:szCs w:val="24"/>
        </w:rPr>
        <w:t xml:space="preserve">          </w:t>
      </w:r>
      <w:r w:rsidR="00C83FEF">
        <w:rPr>
          <w:sz w:val="24"/>
          <w:szCs w:val="24"/>
        </w:rPr>
        <w:t xml:space="preserve"> </w:t>
      </w:r>
      <w:r w:rsidR="007A0DB7">
        <w:rPr>
          <w:sz w:val="24"/>
          <w:szCs w:val="24"/>
        </w:rPr>
        <w:t xml:space="preserve"> </w:t>
      </w:r>
      <w:r w:rsidR="001527F7" w:rsidRPr="004A2B5A">
        <w:rPr>
          <w:sz w:val="24"/>
          <w:szCs w:val="24"/>
        </w:rPr>
        <w:t>А также документы или копии, заверенные печатью</w:t>
      </w:r>
      <w:r w:rsidR="001527F7">
        <w:rPr>
          <w:sz w:val="24"/>
          <w:szCs w:val="24"/>
        </w:rPr>
        <w:t xml:space="preserve"> и подписью руководителя </w:t>
      </w:r>
      <w:r w:rsidR="001527F7">
        <w:rPr>
          <w:sz w:val="24"/>
          <w:szCs w:val="24"/>
        </w:rPr>
        <w:lastRenderedPageBreak/>
        <w:t>организации:</w:t>
      </w:r>
    </w:p>
    <w:p w:rsidR="00965D91" w:rsidRDefault="00D22AA3" w:rsidP="00965D91">
      <w:pPr>
        <w:tabs>
          <w:tab w:val="left" w:pos="965"/>
        </w:tabs>
        <w:spacing w:line="274" w:lineRule="exact"/>
        <w:jc w:val="both"/>
        <w:rPr>
          <w:sz w:val="24"/>
          <w:szCs w:val="24"/>
        </w:rPr>
      </w:pPr>
      <w:r>
        <w:rPr>
          <w:sz w:val="24"/>
          <w:szCs w:val="24"/>
        </w:rPr>
        <w:t>5</w:t>
      </w:r>
      <w:r w:rsidR="00965D91">
        <w:rPr>
          <w:sz w:val="24"/>
          <w:szCs w:val="24"/>
        </w:rPr>
        <w:t xml:space="preserve">) </w:t>
      </w:r>
      <w:r w:rsidR="001527F7">
        <w:rPr>
          <w:sz w:val="24"/>
          <w:szCs w:val="24"/>
        </w:rPr>
        <w:t>Устав</w:t>
      </w:r>
      <w:r w:rsidR="00CA3AB2">
        <w:rPr>
          <w:sz w:val="24"/>
          <w:szCs w:val="24"/>
        </w:rPr>
        <w:t>.</w:t>
      </w:r>
    </w:p>
    <w:p w:rsidR="00965D91" w:rsidRDefault="00D22AA3" w:rsidP="00965D91">
      <w:pPr>
        <w:tabs>
          <w:tab w:val="left" w:pos="965"/>
        </w:tabs>
        <w:spacing w:line="274" w:lineRule="exact"/>
        <w:jc w:val="both"/>
        <w:rPr>
          <w:sz w:val="24"/>
          <w:szCs w:val="24"/>
        </w:rPr>
      </w:pPr>
      <w:r>
        <w:rPr>
          <w:sz w:val="24"/>
          <w:szCs w:val="24"/>
        </w:rPr>
        <w:t>6</w:t>
      </w:r>
      <w:r w:rsidR="00965D91">
        <w:rPr>
          <w:sz w:val="24"/>
          <w:szCs w:val="24"/>
        </w:rPr>
        <w:t xml:space="preserve">) </w:t>
      </w:r>
      <w:proofErr w:type="spellStart"/>
      <w:r w:rsidR="001527F7">
        <w:rPr>
          <w:sz w:val="24"/>
          <w:szCs w:val="24"/>
        </w:rPr>
        <w:t>Свид-во</w:t>
      </w:r>
      <w:proofErr w:type="spellEnd"/>
      <w:r w:rsidR="001527F7">
        <w:rPr>
          <w:sz w:val="24"/>
          <w:szCs w:val="24"/>
        </w:rPr>
        <w:t xml:space="preserve"> о государственной регистрации</w:t>
      </w:r>
      <w:r w:rsidR="00C83FEF">
        <w:rPr>
          <w:sz w:val="24"/>
          <w:szCs w:val="24"/>
        </w:rPr>
        <w:t>.</w:t>
      </w:r>
    </w:p>
    <w:p w:rsidR="00965D91" w:rsidRDefault="00D22AA3" w:rsidP="00965D91">
      <w:pPr>
        <w:tabs>
          <w:tab w:val="left" w:pos="965"/>
        </w:tabs>
        <w:spacing w:line="274" w:lineRule="exact"/>
        <w:jc w:val="both"/>
        <w:rPr>
          <w:sz w:val="24"/>
          <w:szCs w:val="24"/>
        </w:rPr>
      </w:pPr>
      <w:r>
        <w:rPr>
          <w:sz w:val="24"/>
          <w:szCs w:val="24"/>
        </w:rPr>
        <w:t>7</w:t>
      </w:r>
      <w:r w:rsidR="00965D91">
        <w:rPr>
          <w:sz w:val="24"/>
          <w:szCs w:val="24"/>
        </w:rPr>
        <w:t xml:space="preserve">) </w:t>
      </w:r>
      <w:proofErr w:type="spellStart"/>
      <w:r w:rsidR="001527F7">
        <w:rPr>
          <w:sz w:val="24"/>
          <w:szCs w:val="24"/>
        </w:rPr>
        <w:t>Свид-во</w:t>
      </w:r>
      <w:proofErr w:type="spellEnd"/>
      <w:r w:rsidR="001527F7">
        <w:rPr>
          <w:sz w:val="24"/>
          <w:szCs w:val="24"/>
        </w:rPr>
        <w:t xml:space="preserve"> о постановке на налоговый учет</w:t>
      </w:r>
      <w:r w:rsidR="00C83FEF">
        <w:rPr>
          <w:sz w:val="24"/>
          <w:szCs w:val="24"/>
        </w:rPr>
        <w:t>.</w:t>
      </w:r>
    </w:p>
    <w:p w:rsidR="001527F7" w:rsidRDefault="00D22AA3" w:rsidP="00965D91">
      <w:pPr>
        <w:tabs>
          <w:tab w:val="left" w:pos="965"/>
        </w:tabs>
        <w:spacing w:line="274" w:lineRule="exact"/>
        <w:jc w:val="both"/>
        <w:rPr>
          <w:sz w:val="24"/>
          <w:szCs w:val="24"/>
        </w:rPr>
      </w:pPr>
      <w:r>
        <w:rPr>
          <w:sz w:val="24"/>
          <w:szCs w:val="24"/>
        </w:rPr>
        <w:t>8</w:t>
      </w:r>
      <w:r w:rsidR="00965D91">
        <w:rPr>
          <w:sz w:val="24"/>
          <w:szCs w:val="24"/>
        </w:rPr>
        <w:t xml:space="preserve">) </w:t>
      </w:r>
      <w:r w:rsidR="001527F7">
        <w:rPr>
          <w:sz w:val="24"/>
          <w:szCs w:val="24"/>
        </w:rPr>
        <w:t>Копии приказов  (доверенностей) на лиц, имеющих право подписи документации</w:t>
      </w:r>
      <w:r w:rsidR="00413C11">
        <w:rPr>
          <w:sz w:val="24"/>
          <w:szCs w:val="24"/>
        </w:rPr>
        <w:t xml:space="preserve"> </w:t>
      </w:r>
      <w:r w:rsidR="00D64C24">
        <w:rPr>
          <w:sz w:val="24"/>
          <w:szCs w:val="24"/>
        </w:rPr>
        <w:t>запроса предложений</w:t>
      </w:r>
      <w:r w:rsidR="001527F7">
        <w:rPr>
          <w:sz w:val="24"/>
          <w:szCs w:val="24"/>
        </w:rPr>
        <w:t xml:space="preserve">. </w:t>
      </w:r>
    </w:p>
    <w:p w:rsidR="00087826" w:rsidRDefault="00087826" w:rsidP="00965D91">
      <w:pPr>
        <w:tabs>
          <w:tab w:val="left" w:pos="965"/>
        </w:tabs>
        <w:spacing w:line="274" w:lineRule="exact"/>
        <w:jc w:val="both"/>
        <w:rPr>
          <w:sz w:val="24"/>
        </w:rPr>
      </w:pPr>
      <w:r>
        <w:rPr>
          <w:sz w:val="24"/>
          <w:szCs w:val="24"/>
        </w:rPr>
        <w:t xml:space="preserve">9) </w:t>
      </w:r>
      <w:r>
        <w:rPr>
          <w:sz w:val="24"/>
        </w:rPr>
        <w:t>Выписка из Единого государственного реестра юридических лиц.</w:t>
      </w:r>
    </w:p>
    <w:p w:rsidR="00751C1C" w:rsidRDefault="00751C1C" w:rsidP="00965D91">
      <w:pPr>
        <w:tabs>
          <w:tab w:val="left" w:pos="965"/>
        </w:tabs>
        <w:spacing w:line="274" w:lineRule="exact"/>
        <w:jc w:val="both"/>
        <w:rPr>
          <w:sz w:val="24"/>
        </w:rPr>
      </w:pPr>
      <w:r>
        <w:rPr>
          <w:sz w:val="24"/>
        </w:rPr>
        <w:t>10) Свидетельство СРО.</w:t>
      </w:r>
    </w:p>
    <w:p w:rsidR="00450A44" w:rsidRDefault="00450A44" w:rsidP="00965D91">
      <w:pPr>
        <w:tabs>
          <w:tab w:val="left" w:pos="965"/>
        </w:tabs>
        <w:spacing w:line="274" w:lineRule="exact"/>
        <w:jc w:val="both"/>
        <w:rPr>
          <w:i/>
          <w:iCs/>
          <w:sz w:val="24"/>
          <w:szCs w:val="24"/>
        </w:rPr>
      </w:pPr>
      <w:r>
        <w:rPr>
          <w:sz w:val="24"/>
        </w:rPr>
        <w:t xml:space="preserve">11) </w:t>
      </w:r>
      <w:r>
        <w:rPr>
          <w:spacing w:val="-1"/>
          <w:sz w:val="24"/>
          <w:szCs w:val="24"/>
        </w:rPr>
        <w:t xml:space="preserve">Справка о материально-технических ресурсах </w:t>
      </w:r>
      <w:r w:rsidRPr="00CD62D3">
        <w:rPr>
          <w:i/>
          <w:iCs/>
          <w:sz w:val="24"/>
          <w:szCs w:val="24"/>
        </w:rPr>
        <w:t>(Приложение №</w:t>
      </w:r>
      <w:r>
        <w:rPr>
          <w:i/>
          <w:iCs/>
          <w:sz w:val="24"/>
          <w:szCs w:val="24"/>
        </w:rPr>
        <w:t>5</w:t>
      </w:r>
      <w:r w:rsidRPr="00CD62D3">
        <w:rPr>
          <w:i/>
          <w:iCs/>
          <w:sz w:val="24"/>
          <w:szCs w:val="24"/>
        </w:rPr>
        <w:t>)</w:t>
      </w:r>
      <w:r>
        <w:rPr>
          <w:i/>
          <w:iCs/>
          <w:sz w:val="24"/>
          <w:szCs w:val="24"/>
        </w:rPr>
        <w:t>.</w:t>
      </w:r>
    </w:p>
    <w:p w:rsidR="002138C9" w:rsidRPr="002138C9" w:rsidRDefault="002138C9" w:rsidP="00965D91">
      <w:pPr>
        <w:tabs>
          <w:tab w:val="left" w:pos="965"/>
        </w:tabs>
        <w:spacing w:line="274" w:lineRule="exact"/>
        <w:jc w:val="both"/>
        <w:rPr>
          <w:sz w:val="24"/>
          <w:szCs w:val="24"/>
        </w:rPr>
      </w:pPr>
      <w:r w:rsidRPr="002138C9">
        <w:rPr>
          <w:iCs/>
          <w:sz w:val="24"/>
          <w:szCs w:val="24"/>
        </w:rPr>
        <w:t>12)</w:t>
      </w:r>
      <w:r>
        <w:rPr>
          <w:iCs/>
          <w:sz w:val="24"/>
          <w:szCs w:val="24"/>
        </w:rPr>
        <w:t xml:space="preserve"> </w:t>
      </w:r>
      <w:r w:rsidR="00283081">
        <w:rPr>
          <w:color w:val="0D0D0D"/>
          <w:sz w:val="24"/>
          <w:szCs w:val="24"/>
        </w:rPr>
        <w:t>Справка о квалификации участника</w:t>
      </w:r>
      <w:r>
        <w:rPr>
          <w:color w:val="0D0D0D"/>
          <w:sz w:val="24"/>
          <w:szCs w:val="24"/>
        </w:rPr>
        <w:t xml:space="preserve"> </w:t>
      </w:r>
      <w:r w:rsidRPr="002138C9">
        <w:rPr>
          <w:i/>
          <w:color w:val="0D0D0D"/>
          <w:sz w:val="24"/>
          <w:szCs w:val="24"/>
        </w:rPr>
        <w:t>(Приложение №6)</w:t>
      </w:r>
      <w:r>
        <w:rPr>
          <w:i/>
          <w:color w:val="0D0D0D"/>
          <w:sz w:val="24"/>
          <w:szCs w:val="24"/>
        </w:rPr>
        <w:t>.</w:t>
      </w:r>
    </w:p>
    <w:p w:rsidR="001527F7" w:rsidRDefault="00965D91">
      <w:pPr>
        <w:tabs>
          <w:tab w:val="left" w:pos="1066"/>
        </w:tabs>
        <w:spacing w:line="274" w:lineRule="exact"/>
        <w:ind w:right="10" w:firstLine="710"/>
        <w:jc w:val="both"/>
        <w:rPr>
          <w:sz w:val="24"/>
          <w:szCs w:val="24"/>
        </w:rPr>
      </w:pPr>
      <w:r>
        <w:rPr>
          <w:sz w:val="24"/>
          <w:szCs w:val="24"/>
        </w:rPr>
        <w:t>2.7.2.</w:t>
      </w:r>
      <w:r w:rsidR="001527F7">
        <w:rPr>
          <w:sz w:val="24"/>
          <w:szCs w:val="24"/>
        </w:rPr>
        <w:t xml:space="preserve"> В случае возникновения разногласий по проекту договора участник запроса предложений должен предоставить протокол разногласий.</w:t>
      </w:r>
    </w:p>
    <w:p w:rsidR="001527F7" w:rsidRDefault="005617BB">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.8.</w:t>
      </w:r>
      <w:r w:rsidR="001527F7">
        <w:rPr>
          <w:b/>
          <w:bCs/>
          <w:sz w:val="24"/>
          <w:szCs w:val="24"/>
        </w:rPr>
        <w:tab/>
        <w:t>Требования к описанию предлагаемых товаров (работ, услуг).</w:t>
      </w:r>
    </w:p>
    <w:p w:rsidR="001527F7" w:rsidRDefault="005617BB">
      <w:pPr>
        <w:tabs>
          <w:tab w:val="left" w:pos="1315"/>
        </w:tabs>
        <w:spacing w:line="274" w:lineRule="exact"/>
        <w:ind w:right="10" w:firstLine="710"/>
        <w:jc w:val="both"/>
        <w:rPr>
          <w:sz w:val="24"/>
          <w:szCs w:val="24"/>
        </w:rPr>
      </w:pPr>
      <w:r>
        <w:rPr>
          <w:spacing w:val="-1"/>
          <w:sz w:val="24"/>
          <w:szCs w:val="24"/>
        </w:rPr>
        <w:t>2</w:t>
      </w:r>
      <w:r w:rsidR="001527F7">
        <w:rPr>
          <w:spacing w:val="-1"/>
          <w:sz w:val="24"/>
          <w:szCs w:val="24"/>
        </w:rPr>
        <w:t>.8.1.</w:t>
      </w:r>
      <w:r w:rsidR="001527F7">
        <w:rPr>
          <w:sz w:val="24"/>
          <w:szCs w:val="24"/>
        </w:rPr>
        <w:tab/>
      </w:r>
      <w:r w:rsidR="001527F7">
        <w:rPr>
          <w:spacing w:val="-1"/>
          <w:sz w:val="24"/>
          <w:szCs w:val="24"/>
        </w:rPr>
        <w:t xml:space="preserve">Участник размещения заказа представляет в составе заявки на участие в запросе  </w:t>
      </w:r>
      <w:r w:rsidR="001527F7">
        <w:rPr>
          <w:sz w:val="24"/>
          <w:szCs w:val="24"/>
        </w:rPr>
        <w:t>предложений полный перечень предлагаемых товаров (работ, услуг).</w:t>
      </w:r>
    </w:p>
    <w:p w:rsidR="001527F7" w:rsidRDefault="005617BB">
      <w:pPr>
        <w:tabs>
          <w:tab w:val="left" w:pos="1555"/>
        </w:tabs>
        <w:spacing w:line="274" w:lineRule="exact"/>
        <w:ind w:right="5" w:firstLine="710"/>
        <w:jc w:val="both"/>
        <w:rPr>
          <w:sz w:val="24"/>
          <w:szCs w:val="24"/>
        </w:rPr>
      </w:pPr>
      <w:r>
        <w:rPr>
          <w:spacing w:val="-1"/>
          <w:sz w:val="24"/>
          <w:szCs w:val="24"/>
        </w:rPr>
        <w:t>2</w:t>
      </w:r>
      <w:r w:rsidR="001527F7">
        <w:rPr>
          <w:spacing w:val="-1"/>
          <w:sz w:val="24"/>
          <w:szCs w:val="24"/>
        </w:rPr>
        <w:t>.8.2.</w:t>
      </w:r>
      <w:r w:rsidR="001527F7">
        <w:rPr>
          <w:sz w:val="24"/>
          <w:szCs w:val="24"/>
        </w:rPr>
        <w:tab/>
        <w:t>Описание Участниками размещения заказа поставляемых товаров,</w:t>
      </w:r>
      <w:r w:rsidR="001527F7">
        <w:rPr>
          <w:sz w:val="24"/>
          <w:szCs w:val="24"/>
        </w:rPr>
        <w:br/>
        <w:t>(выполняемых работ, оказываемых услуг), которые являются предметом запроса</w:t>
      </w:r>
      <w:r w:rsidR="001527F7">
        <w:rPr>
          <w:sz w:val="24"/>
          <w:szCs w:val="24"/>
        </w:rPr>
        <w:br/>
        <w:t>предложений, их функциональных характеристик, производится в соответствии с</w:t>
      </w:r>
      <w:r w:rsidR="001527F7">
        <w:rPr>
          <w:sz w:val="24"/>
          <w:szCs w:val="24"/>
        </w:rPr>
        <w:br/>
        <w:t xml:space="preserve">требованиями </w:t>
      </w:r>
      <w:r w:rsidR="00C3069A">
        <w:rPr>
          <w:sz w:val="24"/>
          <w:szCs w:val="24"/>
        </w:rPr>
        <w:t>Извещения</w:t>
      </w:r>
      <w:r w:rsidR="00F401F3">
        <w:rPr>
          <w:sz w:val="24"/>
          <w:szCs w:val="24"/>
        </w:rPr>
        <w:t xml:space="preserve"> и Технического задания</w:t>
      </w:r>
      <w:r>
        <w:rPr>
          <w:sz w:val="24"/>
          <w:szCs w:val="24"/>
        </w:rPr>
        <w:t>.</w:t>
      </w:r>
    </w:p>
    <w:p w:rsidR="001527F7" w:rsidRDefault="005617BB">
      <w:pPr>
        <w:tabs>
          <w:tab w:val="left" w:pos="1128"/>
        </w:tabs>
        <w:spacing w:before="240" w:line="274" w:lineRule="exact"/>
        <w:ind w:left="710"/>
        <w:rPr>
          <w:b/>
          <w:bCs/>
          <w:sz w:val="24"/>
          <w:szCs w:val="24"/>
        </w:rPr>
      </w:pPr>
      <w:r>
        <w:rPr>
          <w:b/>
          <w:bCs/>
          <w:spacing w:val="-1"/>
          <w:sz w:val="24"/>
          <w:szCs w:val="24"/>
        </w:rPr>
        <w:t>2</w:t>
      </w:r>
      <w:r w:rsidR="001527F7">
        <w:rPr>
          <w:b/>
          <w:bCs/>
          <w:spacing w:val="-1"/>
          <w:sz w:val="24"/>
          <w:szCs w:val="24"/>
        </w:rPr>
        <w:t>.9.</w:t>
      </w:r>
      <w:r w:rsidR="001527F7">
        <w:rPr>
          <w:b/>
          <w:bCs/>
          <w:sz w:val="24"/>
          <w:szCs w:val="24"/>
        </w:rPr>
        <w:tab/>
        <w:t>Требования к предложению о цене договора, валюта заявки.</w:t>
      </w:r>
    </w:p>
    <w:p w:rsidR="001527F7" w:rsidRDefault="005617BB">
      <w:pPr>
        <w:tabs>
          <w:tab w:val="left" w:pos="1430"/>
        </w:tabs>
        <w:spacing w:line="274" w:lineRule="exact"/>
        <w:ind w:right="5" w:firstLine="710"/>
        <w:jc w:val="both"/>
        <w:rPr>
          <w:sz w:val="24"/>
          <w:szCs w:val="24"/>
        </w:rPr>
      </w:pPr>
      <w:r>
        <w:rPr>
          <w:spacing w:val="-1"/>
          <w:sz w:val="24"/>
          <w:szCs w:val="24"/>
        </w:rPr>
        <w:t>2</w:t>
      </w:r>
      <w:r w:rsidR="001527F7">
        <w:rPr>
          <w:spacing w:val="-1"/>
          <w:sz w:val="24"/>
          <w:szCs w:val="24"/>
        </w:rPr>
        <w:t>.9.1.</w:t>
      </w:r>
      <w:r w:rsidR="001527F7">
        <w:rPr>
          <w:sz w:val="24"/>
          <w:szCs w:val="24"/>
        </w:rPr>
        <w:tab/>
        <w:t>Цена Договора, предлагаемая Участником размещения заказа, не может</w:t>
      </w:r>
      <w:r w:rsidR="001527F7">
        <w:rPr>
          <w:sz w:val="24"/>
          <w:szCs w:val="24"/>
        </w:rPr>
        <w:br/>
        <w:t>превышать начальную (максимальную) цену договора, указанную в извещении и</w:t>
      </w:r>
      <w:r w:rsidR="001527F7">
        <w:rPr>
          <w:sz w:val="24"/>
          <w:szCs w:val="24"/>
        </w:rPr>
        <w:br/>
        <w:t>Информационной карте запроса предложений.</w:t>
      </w:r>
    </w:p>
    <w:p w:rsidR="001527F7" w:rsidRDefault="005617BB" w:rsidP="005617BB">
      <w:pPr>
        <w:tabs>
          <w:tab w:val="left" w:pos="1330"/>
        </w:tabs>
        <w:spacing w:line="274" w:lineRule="exact"/>
        <w:ind w:right="5" w:firstLine="709"/>
        <w:jc w:val="both"/>
        <w:rPr>
          <w:sz w:val="24"/>
          <w:szCs w:val="24"/>
        </w:rPr>
      </w:pPr>
      <w:r>
        <w:rPr>
          <w:sz w:val="24"/>
          <w:szCs w:val="24"/>
        </w:rPr>
        <w:t xml:space="preserve">2.9.2. </w:t>
      </w:r>
      <w:r w:rsidR="001527F7">
        <w:rPr>
          <w:sz w:val="24"/>
          <w:szCs w:val="24"/>
        </w:rPr>
        <w:t>В случае  если цена договора, указанная в заявке и предлагаемая участником размещения заказа превышает начальную (максимальную) цену договора,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извещением и настоящей Документацией.</w:t>
      </w:r>
    </w:p>
    <w:p w:rsidR="001527F7" w:rsidRDefault="001527F7" w:rsidP="00013466">
      <w:pPr>
        <w:numPr>
          <w:ilvl w:val="2"/>
          <w:numId w:val="9"/>
        </w:numPr>
        <w:tabs>
          <w:tab w:val="left" w:pos="1330"/>
        </w:tabs>
        <w:spacing w:line="274" w:lineRule="exact"/>
        <w:ind w:left="0" w:firstLine="709"/>
        <w:jc w:val="both"/>
        <w:rPr>
          <w:sz w:val="24"/>
          <w:szCs w:val="24"/>
        </w:rPr>
      </w:pPr>
      <w:r>
        <w:rPr>
          <w:sz w:val="24"/>
          <w:szCs w:val="24"/>
        </w:rPr>
        <w:t>Все налоги, пошлины и прочие сборы, иные расходы, которые исполнитель по договору должен оплачивать в соответствии с условиями договора или в связи с выполнением своих обязательств в ходе исполнения договора, должны быть включены в цену договора, предлагаемую участником размещения заказа в заявке.</w:t>
      </w:r>
    </w:p>
    <w:p w:rsidR="001527F7" w:rsidRDefault="001527F7">
      <w:pPr>
        <w:rPr>
          <w:sz w:val="2"/>
          <w:szCs w:val="2"/>
        </w:rPr>
      </w:pPr>
    </w:p>
    <w:p w:rsidR="001527F7" w:rsidRDefault="005617BB" w:rsidP="005617BB">
      <w:pPr>
        <w:tabs>
          <w:tab w:val="left" w:pos="1363"/>
        </w:tabs>
        <w:spacing w:line="274" w:lineRule="exact"/>
        <w:ind w:right="5" w:firstLine="709"/>
        <w:jc w:val="both"/>
        <w:rPr>
          <w:spacing w:val="-1"/>
          <w:sz w:val="24"/>
          <w:szCs w:val="24"/>
        </w:rPr>
      </w:pPr>
      <w:r>
        <w:rPr>
          <w:sz w:val="24"/>
          <w:szCs w:val="24"/>
        </w:rPr>
        <w:t xml:space="preserve">2.9.4. </w:t>
      </w:r>
      <w:r w:rsidR="001527F7">
        <w:rPr>
          <w:sz w:val="24"/>
          <w:szCs w:val="24"/>
        </w:rPr>
        <w:t xml:space="preserve">Неучтенные затраты исполнителя по договору, связанные с исполнением </w:t>
      </w:r>
      <w:r w:rsidR="001527F7">
        <w:rPr>
          <w:spacing w:val="-1"/>
          <w:sz w:val="24"/>
          <w:szCs w:val="24"/>
        </w:rPr>
        <w:t>договора, но не включенные в предлагаемую цену договора, не подлежат оплате Заказчиком.</w:t>
      </w:r>
    </w:p>
    <w:p w:rsidR="001527F7" w:rsidRDefault="005617BB" w:rsidP="005617BB">
      <w:pPr>
        <w:tabs>
          <w:tab w:val="left" w:pos="1363"/>
        </w:tabs>
        <w:spacing w:line="274" w:lineRule="exact"/>
        <w:ind w:right="5" w:firstLine="709"/>
        <w:jc w:val="both"/>
        <w:rPr>
          <w:sz w:val="24"/>
          <w:szCs w:val="24"/>
        </w:rPr>
      </w:pPr>
      <w:r>
        <w:rPr>
          <w:sz w:val="24"/>
          <w:szCs w:val="24"/>
        </w:rPr>
        <w:t xml:space="preserve">2.9.5. </w:t>
      </w:r>
      <w:r w:rsidR="001527F7">
        <w:rPr>
          <w:sz w:val="24"/>
          <w:szCs w:val="24"/>
        </w:rPr>
        <w:t>Все суммы денежных средств должны быть выражены в российских рублях либо в соответствии с требованиями и условиями Документации может быть предусмотрена иная валюта.</w:t>
      </w:r>
    </w:p>
    <w:p w:rsidR="001527F7" w:rsidRDefault="001527F7" w:rsidP="00013466">
      <w:pPr>
        <w:numPr>
          <w:ilvl w:val="2"/>
          <w:numId w:val="10"/>
        </w:numPr>
        <w:spacing w:line="274" w:lineRule="exact"/>
        <w:ind w:left="0" w:right="10" w:firstLine="709"/>
        <w:jc w:val="both"/>
        <w:rPr>
          <w:sz w:val="24"/>
          <w:szCs w:val="24"/>
        </w:rPr>
      </w:pPr>
      <w:r>
        <w:rPr>
          <w:sz w:val="24"/>
          <w:szCs w:val="24"/>
        </w:rPr>
        <w:t>Если в заявке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1527F7" w:rsidRDefault="00AE6C77">
      <w:pPr>
        <w:tabs>
          <w:tab w:val="left" w:pos="1248"/>
        </w:tabs>
        <w:spacing w:before="235" w:line="274" w:lineRule="exact"/>
        <w:ind w:left="710"/>
        <w:rPr>
          <w:b/>
          <w:bCs/>
          <w:sz w:val="24"/>
          <w:szCs w:val="24"/>
        </w:rPr>
      </w:pPr>
      <w:r>
        <w:rPr>
          <w:b/>
          <w:bCs/>
          <w:spacing w:val="-1"/>
          <w:sz w:val="24"/>
          <w:szCs w:val="24"/>
        </w:rPr>
        <w:t>2</w:t>
      </w:r>
      <w:r w:rsidR="001527F7">
        <w:rPr>
          <w:b/>
          <w:bCs/>
          <w:spacing w:val="-1"/>
          <w:sz w:val="24"/>
          <w:szCs w:val="24"/>
        </w:rPr>
        <w:t>.10.</w:t>
      </w:r>
      <w:r w:rsidR="001527F7">
        <w:rPr>
          <w:b/>
          <w:bCs/>
          <w:sz w:val="24"/>
          <w:szCs w:val="24"/>
        </w:rPr>
        <w:tab/>
        <w:t>Коммерческое предложение участника размещения заказа.</w:t>
      </w:r>
    </w:p>
    <w:p w:rsidR="001527F7" w:rsidRDefault="001527F7" w:rsidP="00013466">
      <w:pPr>
        <w:numPr>
          <w:ilvl w:val="2"/>
          <w:numId w:val="11"/>
        </w:numPr>
        <w:tabs>
          <w:tab w:val="left" w:pos="1435"/>
        </w:tabs>
        <w:spacing w:line="274" w:lineRule="exact"/>
        <w:ind w:left="0" w:right="10" w:firstLine="709"/>
        <w:jc w:val="both"/>
        <w:rPr>
          <w:sz w:val="24"/>
          <w:szCs w:val="24"/>
        </w:rPr>
      </w:pPr>
      <w:r>
        <w:rPr>
          <w:spacing w:val="-1"/>
          <w:sz w:val="24"/>
          <w:szCs w:val="24"/>
        </w:rPr>
        <w:t xml:space="preserve">Каждый участник размещения заказа в своей заявке подает одно коммерческое </w:t>
      </w:r>
      <w:r>
        <w:rPr>
          <w:sz w:val="24"/>
          <w:szCs w:val="24"/>
        </w:rPr>
        <w:t>предложение, с указанием предложений в отношении каждого критерия оценки заявок отдельно.</w:t>
      </w:r>
    </w:p>
    <w:p w:rsidR="001527F7" w:rsidRDefault="001527F7" w:rsidP="00013466">
      <w:pPr>
        <w:numPr>
          <w:ilvl w:val="2"/>
          <w:numId w:val="11"/>
        </w:numPr>
        <w:tabs>
          <w:tab w:val="left" w:pos="1435"/>
        </w:tabs>
        <w:spacing w:line="274" w:lineRule="exact"/>
        <w:ind w:left="0" w:firstLine="709"/>
        <w:jc w:val="both"/>
        <w:rPr>
          <w:sz w:val="24"/>
          <w:szCs w:val="24"/>
        </w:rPr>
      </w:pPr>
      <w:r>
        <w:rPr>
          <w:sz w:val="24"/>
          <w:szCs w:val="24"/>
        </w:rPr>
        <w:t>Условия исполнения договора, предложенные участником в заявке, должны соответствовать требованиям настоящей Документации.</w:t>
      </w:r>
    </w:p>
    <w:p w:rsidR="001D3126" w:rsidRDefault="001D3126" w:rsidP="001D3126">
      <w:pPr>
        <w:tabs>
          <w:tab w:val="left" w:pos="1435"/>
        </w:tabs>
        <w:spacing w:line="274" w:lineRule="exact"/>
        <w:ind w:left="709"/>
        <w:jc w:val="both"/>
        <w:rPr>
          <w:sz w:val="24"/>
          <w:szCs w:val="24"/>
        </w:rPr>
      </w:pPr>
    </w:p>
    <w:p w:rsidR="001527F7" w:rsidRDefault="00AE6C77">
      <w:pPr>
        <w:tabs>
          <w:tab w:val="left" w:pos="1421"/>
        </w:tabs>
        <w:spacing w:line="274" w:lineRule="exact"/>
        <w:ind w:right="5" w:firstLine="709"/>
        <w:jc w:val="both"/>
        <w:rPr>
          <w:b/>
          <w:bCs/>
          <w:sz w:val="24"/>
          <w:szCs w:val="24"/>
        </w:rPr>
      </w:pPr>
      <w:r>
        <w:rPr>
          <w:b/>
          <w:bCs/>
          <w:spacing w:val="-1"/>
          <w:sz w:val="24"/>
          <w:szCs w:val="24"/>
        </w:rPr>
        <w:t>2</w:t>
      </w:r>
      <w:r w:rsidR="001527F7">
        <w:rPr>
          <w:b/>
          <w:bCs/>
          <w:spacing w:val="-1"/>
          <w:sz w:val="24"/>
          <w:szCs w:val="24"/>
        </w:rPr>
        <w:t>.11.</w:t>
      </w:r>
      <w:r w:rsidR="001527F7">
        <w:rPr>
          <w:b/>
          <w:bCs/>
          <w:sz w:val="24"/>
          <w:szCs w:val="24"/>
        </w:rPr>
        <w:tab/>
        <w:t>Порядок предоставления заявок на участие в открытом запросе предложений.</w:t>
      </w:r>
    </w:p>
    <w:p w:rsidR="00C3069A" w:rsidRDefault="00AE6C77" w:rsidP="00AE6C77">
      <w:pPr>
        <w:tabs>
          <w:tab w:val="left" w:pos="1450"/>
        </w:tabs>
        <w:spacing w:line="274" w:lineRule="exact"/>
        <w:ind w:right="10" w:firstLine="710"/>
        <w:jc w:val="both"/>
        <w:rPr>
          <w:sz w:val="24"/>
          <w:szCs w:val="24"/>
        </w:rPr>
      </w:pPr>
      <w:r>
        <w:rPr>
          <w:spacing w:val="-3"/>
          <w:sz w:val="24"/>
          <w:szCs w:val="24"/>
        </w:rPr>
        <w:t>2</w:t>
      </w:r>
      <w:r w:rsidR="001527F7">
        <w:rPr>
          <w:spacing w:val="-3"/>
          <w:sz w:val="24"/>
          <w:szCs w:val="24"/>
        </w:rPr>
        <w:t>.11.1.</w:t>
      </w:r>
      <w:r w:rsidR="001527F7">
        <w:rPr>
          <w:sz w:val="24"/>
          <w:szCs w:val="24"/>
        </w:rPr>
        <w:tab/>
      </w:r>
      <w:r w:rsidRPr="00AE6C77">
        <w:rPr>
          <w:sz w:val="24"/>
          <w:szCs w:val="24"/>
        </w:rPr>
        <w:t xml:space="preserve">Заявка на участие в открытом запросе предложений </w:t>
      </w:r>
      <w:r w:rsidR="00C3069A" w:rsidRPr="00C3069A">
        <w:rPr>
          <w:sz w:val="24"/>
          <w:szCs w:val="24"/>
        </w:rPr>
        <w:t>подается в запечатанном конверте, на котором указывается наименование участника закупки, его почтовый адрес.</w:t>
      </w:r>
    </w:p>
    <w:p w:rsidR="00AE6C77" w:rsidRDefault="00AE6C77" w:rsidP="00AE6C77">
      <w:pPr>
        <w:tabs>
          <w:tab w:val="left" w:pos="1450"/>
        </w:tabs>
        <w:spacing w:line="274" w:lineRule="exact"/>
        <w:ind w:right="10" w:firstLine="710"/>
        <w:jc w:val="both"/>
        <w:rPr>
          <w:sz w:val="24"/>
          <w:szCs w:val="24"/>
        </w:rPr>
      </w:pPr>
      <w:r>
        <w:rPr>
          <w:spacing w:val="-1"/>
          <w:sz w:val="24"/>
          <w:szCs w:val="24"/>
        </w:rPr>
        <w:t>2</w:t>
      </w:r>
      <w:r w:rsidR="001527F7">
        <w:rPr>
          <w:spacing w:val="-1"/>
          <w:sz w:val="24"/>
          <w:szCs w:val="24"/>
        </w:rPr>
        <w:t>.11.2.</w:t>
      </w:r>
      <w:r w:rsidR="001527F7">
        <w:rPr>
          <w:sz w:val="24"/>
          <w:szCs w:val="24"/>
        </w:rPr>
        <w:tab/>
        <w:t xml:space="preserve">Заявки на участие в запросе предложений подаются в срок и по адресу, указанному в извещении о проведении открытого запроса предложений и в Информационной карте запроса </w:t>
      </w:r>
      <w:r w:rsidR="001527F7">
        <w:rPr>
          <w:sz w:val="24"/>
          <w:szCs w:val="24"/>
        </w:rPr>
        <w:lastRenderedPageBreak/>
        <w:t xml:space="preserve">предложений. </w:t>
      </w:r>
    </w:p>
    <w:p w:rsidR="001527F7" w:rsidRDefault="001527F7" w:rsidP="00AE6C77">
      <w:pPr>
        <w:tabs>
          <w:tab w:val="left" w:pos="1450"/>
        </w:tabs>
        <w:spacing w:line="274" w:lineRule="exact"/>
        <w:ind w:right="10" w:firstLine="710"/>
        <w:jc w:val="both"/>
        <w:rPr>
          <w:sz w:val="24"/>
          <w:szCs w:val="24"/>
        </w:rPr>
      </w:pPr>
      <w:r>
        <w:rPr>
          <w:sz w:val="24"/>
          <w:szCs w:val="24"/>
        </w:rPr>
        <w:t>Прием заявок прекращается в день окончания подачи заявок на участие в запросе предложений, но не раньше времени, указанного в извещении о проведении открытого запроса предложений и в Информационной карте запроса предложений.</w:t>
      </w:r>
    </w:p>
    <w:p w:rsidR="001527F7" w:rsidRDefault="00AE6C77" w:rsidP="00013466">
      <w:pPr>
        <w:numPr>
          <w:ilvl w:val="2"/>
          <w:numId w:val="12"/>
        </w:numPr>
        <w:spacing w:line="274" w:lineRule="exact"/>
        <w:ind w:left="0" w:right="5" w:firstLine="709"/>
        <w:jc w:val="both"/>
        <w:rPr>
          <w:sz w:val="24"/>
          <w:szCs w:val="24"/>
        </w:rPr>
      </w:pPr>
      <w:r>
        <w:rPr>
          <w:sz w:val="24"/>
          <w:szCs w:val="24"/>
        </w:rPr>
        <w:t>Каждая заявка</w:t>
      </w:r>
      <w:r w:rsidR="001527F7">
        <w:rPr>
          <w:sz w:val="24"/>
          <w:szCs w:val="24"/>
        </w:rPr>
        <w:t xml:space="preserve"> на участие в</w:t>
      </w:r>
      <w:r>
        <w:rPr>
          <w:sz w:val="24"/>
          <w:szCs w:val="24"/>
        </w:rPr>
        <w:t xml:space="preserve"> запросе предложений, поступившая</w:t>
      </w:r>
      <w:r w:rsidR="001527F7">
        <w:rPr>
          <w:sz w:val="24"/>
          <w:szCs w:val="24"/>
        </w:rPr>
        <w:t xml:space="preserve"> в установленный срок, регистрируется уполномоченным лицом Заказчика в Журнале регистрации заявок в порядке поступления заявок.</w:t>
      </w:r>
    </w:p>
    <w:p w:rsidR="001527F7" w:rsidRDefault="00AE6C77">
      <w:pPr>
        <w:tabs>
          <w:tab w:val="left" w:pos="1248"/>
        </w:tabs>
        <w:spacing w:before="240" w:line="274" w:lineRule="exact"/>
        <w:ind w:left="710"/>
        <w:rPr>
          <w:b/>
          <w:bCs/>
          <w:sz w:val="24"/>
          <w:szCs w:val="24"/>
        </w:rPr>
      </w:pPr>
      <w:r>
        <w:rPr>
          <w:b/>
          <w:bCs/>
          <w:spacing w:val="-1"/>
          <w:sz w:val="24"/>
          <w:szCs w:val="24"/>
        </w:rPr>
        <w:t>2</w:t>
      </w:r>
      <w:r w:rsidR="001527F7">
        <w:rPr>
          <w:b/>
          <w:bCs/>
          <w:spacing w:val="-1"/>
          <w:sz w:val="24"/>
          <w:szCs w:val="24"/>
        </w:rPr>
        <w:t>.12.</w:t>
      </w:r>
      <w:r w:rsidR="001527F7">
        <w:rPr>
          <w:b/>
          <w:bCs/>
          <w:sz w:val="24"/>
          <w:szCs w:val="24"/>
        </w:rPr>
        <w:tab/>
        <w:t>Изменение и отзыв заявок на участие в открытом запросе предложений.</w:t>
      </w:r>
    </w:p>
    <w:p w:rsidR="001527F7" w:rsidRDefault="00AE6C77">
      <w:pPr>
        <w:spacing w:line="274" w:lineRule="exact"/>
        <w:ind w:right="5" w:firstLine="710"/>
        <w:jc w:val="both"/>
        <w:rPr>
          <w:sz w:val="24"/>
          <w:szCs w:val="24"/>
        </w:rPr>
      </w:pPr>
      <w:r>
        <w:rPr>
          <w:sz w:val="24"/>
          <w:szCs w:val="24"/>
        </w:rPr>
        <w:t>2</w:t>
      </w:r>
      <w:r w:rsidR="001527F7">
        <w:rPr>
          <w:sz w:val="24"/>
          <w:szCs w:val="24"/>
        </w:rPr>
        <w:t>.12.1. Участник, подавший заявку, вправе изменить или отозвать заявку в любое время до истечения даты и времени окончания подачи заявок.</w:t>
      </w:r>
    </w:p>
    <w:p w:rsidR="001527F7" w:rsidRDefault="00AE6C77">
      <w:pPr>
        <w:tabs>
          <w:tab w:val="left" w:pos="1248"/>
        </w:tabs>
        <w:spacing w:before="240" w:line="274" w:lineRule="exact"/>
        <w:ind w:left="710"/>
        <w:rPr>
          <w:b/>
          <w:bCs/>
          <w:sz w:val="24"/>
          <w:szCs w:val="24"/>
        </w:rPr>
      </w:pPr>
      <w:r>
        <w:rPr>
          <w:b/>
          <w:bCs/>
          <w:spacing w:val="-1"/>
          <w:sz w:val="24"/>
          <w:szCs w:val="24"/>
        </w:rPr>
        <w:t>2</w:t>
      </w:r>
      <w:r w:rsidR="001527F7">
        <w:rPr>
          <w:b/>
          <w:bCs/>
          <w:spacing w:val="-1"/>
          <w:sz w:val="24"/>
          <w:szCs w:val="24"/>
        </w:rPr>
        <w:t>.13.</w:t>
      </w:r>
      <w:r w:rsidR="001527F7">
        <w:rPr>
          <w:b/>
          <w:bCs/>
          <w:sz w:val="24"/>
          <w:szCs w:val="24"/>
        </w:rPr>
        <w:tab/>
        <w:t>Срок действия заявок на участие в открытом запросе предложений.</w:t>
      </w:r>
    </w:p>
    <w:p w:rsidR="001527F7" w:rsidRDefault="00AE6C77">
      <w:pPr>
        <w:spacing w:line="274" w:lineRule="exact"/>
        <w:ind w:right="10" w:firstLine="710"/>
        <w:jc w:val="both"/>
        <w:rPr>
          <w:sz w:val="24"/>
          <w:szCs w:val="24"/>
        </w:rPr>
      </w:pPr>
      <w:r>
        <w:rPr>
          <w:sz w:val="24"/>
          <w:szCs w:val="24"/>
        </w:rPr>
        <w:t>2</w:t>
      </w:r>
      <w:r w:rsidR="001527F7">
        <w:rPr>
          <w:sz w:val="24"/>
          <w:szCs w:val="24"/>
        </w:rPr>
        <w:t>.13.1. Заявки на участие в запросе предложений должны сохранять свое действие до завершения указанной процедуры.</w:t>
      </w:r>
    </w:p>
    <w:p w:rsidR="009E5A46" w:rsidRDefault="009E5A46" w:rsidP="00013466">
      <w:pPr>
        <w:numPr>
          <w:ilvl w:val="1"/>
          <w:numId w:val="19"/>
        </w:numPr>
        <w:tabs>
          <w:tab w:val="left" w:pos="1248"/>
        </w:tabs>
        <w:spacing w:before="235" w:line="274" w:lineRule="exact"/>
        <w:ind w:hanging="125"/>
        <w:rPr>
          <w:b/>
          <w:bCs/>
          <w:sz w:val="24"/>
          <w:szCs w:val="24"/>
        </w:rPr>
      </w:pPr>
      <w:r w:rsidRPr="00982EB8">
        <w:rPr>
          <w:b/>
          <w:bCs/>
          <w:sz w:val="24"/>
          <w:szCs w:val="24"/>
        </w:rPr>
        <w:t xml:space="preserve">Порядок рассмотрения, оценки и сопоставления заявок на участие в </w:t>
      </w:r>
      <w:r>
        <w:rPr>
          <w:b/>
          <w:bCs/>
          <w:sz w:val="24"/>
          <w:szCs w:val="24"/>
        </w:rPr>
        <w:t>запросе предложений.</w:t>
      </w:r>
    </w:p>
    <w:p w:rsidR="009E5A46" w:rsidRPr="00982EB8" w:rsidRDefault="009E5A46" w:rsidP="009E5A46">
      <w:pPr>
        <w:ind w:firstLine="567"/>
        <w:jc w:val="both"/>
        <w:rPr>
          <w:sz w:val="24"/>
          <w:szCs w:val="24"/>
        </w:rPr>
      </w:pPr>
      <w:r>
        <w:rPr>
          <w:sz w:val="24"/>
          <w:szCs w:val="24"/>
        </w:rPr>
        <w:t xml:space="preserve">2.14.1. </w:t>
      </w:r>
      <w:r w:rsidRPr="00982EB8">
        <w:rPr>
          <w:sz w:val="24"/>
          <w:szCs w:val="24"/>
        </w:rPr>
        <w:t xml:space="preserve">Оценка и сопоставление заявок на участие в </w:t>
      </w:r>
      <w:r>
        <w:rPr>
          <w:sz w:val="24"/>
          <w:szCs w:val="24"/>
        </w:rPr>
        <w:t>запросе предложений</w:t>
      </w:r>
      <w:r w:rsidRPr="00982EB8">
        <w:rPr>
          <w:sz w:val="24"/>
          <w:szCs w:val="24"/>
        </w:rPr>
        <w:t xml:space="preserve"> осуществляются комиссией по закупке</w:t>
      </w:r>
      <w:r w:rsidRPr="00544A1B">
        <w:t xml:space="preserve"> </w:t>
      </w:r>
      <w:r w:rsidRPr="00982EB8">
        <w:rPr>
          <w:sz w:val="24"/>
          <w:szCs w:val="24"/>
        </w:rPr>
        <w:t>заказчика в целях выявления лучших условий исполнения договора в соответствии с критериями, их содержанием и значимостью, уста</w:t>
      </w:r>
      <w:r>
        <w:rPr>
          <w:sz w:val="24"/>
          <w:szCs w:val="24"/>
        </w:rPr>
        <w:t>новленными в настоящем разделе Закупочной документации</w:t>
      </w:r>
      <w:r w:rsidRPr="00982EB8">
        <w:rPr>
          <w:sz w:val="24"/>
          <w:szCs w:val="24"/>
        </w:rPr>
        <w:t xml:space="preserve">. Оценка и сопоставление заявок на участие в </w:t>
      </w:r>
      <w:r>
        <w:rPr>
          <w:sz w:val="24"/>
          <w:szCs w:val="24"/>
        </w:rPr>
        <w:t>запросе предложений</w:t>
      </w:r>
      <w:r w:rsidRPr="00982EB8">
        <w:rPr>
          <w:sz w:val="24"/>
          <w:szCs w:val="24"/>
        </w:rPr>
        <w:t xml:space="preserve"> осуществляются непосредственно комиссией по закупке, исходя из критериев оценки заявок на участие в </w:t>
      </w:r>
      <w:r>
        <w:rPr>
          <w:sz w:val="24"/>
          <w:szCs w:val="24"/>
        </w:rPr>
        <w:t>запросе предложений</w:t>
      </w:r>
      <w:r w:rsidRPr="00982EB8">
        <w:rPr>
          <w:sz w:val="24"/>
          <w:szCs w:val="24"/>
        </w:rPr>
        <w:t>, их содержания и значимости, указанных в настоящем разделе.</w:t>
      </w:r>
    </w:p>
    <w:p w:rsidR="009E5A46" w:rsidRPr="00982EB8" w:rsidRDefault="009E5A46" w:rsidP="009E5A46">
      <w:pPr>
        <w:jc w:val="both"/>
        <w:rPr>
          <w:sz w:val="24"/>
          <w:szCs w:val="24"/>
        </w:rPr>
      </w:pPr>
      <w:r w:rsidRPr="00982EB8">
        <w:rPr>
          <w:sz w:val="24"/>
          <w:szCs w:val="24"/>
        </w:rPr>
        <w:t xml:space="preserve">Комиссия принимает к оценке и сопоставлению только те заявки, которые полностью соответствуют всем требованиям </w:t>
      </w:r>
      <w:r>
        <w:rPr>
          <w:sz w:val="24"/>
          <w:szCs w:val="24"/>
        </w:rPr>
        <w:t xml:space="preserve">Закупочной </w:t>
      </w:r>
      <w:r w:rsidRPr="00982EB8">
        <w:rPr>
          <w:sz w:val="24"/>
          <w:szCs w:val="24"/>
        </w:rPr>
        <w:t xml:space="preserve">документации о проведении </w:t>
      </w:r>
      <w:r>
        <w:rPr>
          <w:sz w:val="24"/>
          <w:szCs w:val="24"/>
        </w:rPr>
        <w:t>запроса предложений</w:t>
      </w:r>
      <w:r w:rsidRPr="00982EB8">
        <w:rPr>
          <w:sz w:val="24"/>
          <w:szCs w:val="24"/>
        </w:rPr>
        <w:t>.</w:t>
      </w:r>
    </w:p>
    <w:p w:rsidR="009E5A46" w:rsidRPr="00982EB8" w:rsidRDefault="009E5A46" w:rsidP="009E5A46">
      <w:pPr>
        <w:contextualSpacing/>
        <w:rPr>
          <w:i/>
          <w:sz w:val="24"/>
          <w:szCs w:val="24"/>
        </w:rPr>
      </w:pPr>
      <w:r w:rsidRPr="00982EB8">
        <w:rPr>
          <w:b/>
          <w:i/>
          <w:sz w:val="24"/>
          <w:szCs w:val="24"/>
        </w:rPr>
        <w:t xml:space="preserve">Оценка заявок на участие в </w:t>
      </w:r>
      <w:r>
        <w:rPr>
          <w:b/>
          <w:i/>
          <w:sz w:val="24"/>
          <w:szCs w:val="24"/>
        </w:rPr>
        <w:t>запросе предложений</w:t>
      </w:r>
      <w:r w:rsidRPr="00982EB8">
        <w:rPr>
          <w:b/>
          <w:i/>
          <w:sz w:val="24"/>
          <w:szCs w:val="24"/>
        </w:rPr>
        <w:t xml:space="preserve"> будет производиться по следующим критериям</w:t>
      </w:r>
      <w:r w:rsidRPr="00982EB8">
        <w:rPr>
          <w:i/>
          <w:sz w:val="24"/>
          <w:szCs w:val="24"/>
        </w:rPr>
        <w:t>:</w:t>
      </w:r>
    </w:p>
    <w:p w:rsidR="009E5A46" w:rsidRPr="00982EB8" w:rsidRDefault="009E5A46" w:rsidP="00013466">
      <w:pPr>
        <w:widowControl/>
        <w:numPr>
          <w:ilvl w:val="0"/>
          <w:numId w:val="14"/>
        </w:numPr>
        <w:suppressAutoHyphens w:val="0"/>
        <w:autoSpaceDE/>
        <w:contextualSpacing/>
        <w:jc w:val="both"/>
        <w:rPr>
          <w:sz w:val="24"/>
          <w:szCs w:val="24"/>
        </w:rPr>
      </w:pPr>
      <w:r w:rsidRPr="00982EB8">
        <w:rPr>
          <w:sz w:val="24"/>
          <w:szCs w:val="24"/>
        </w:rPr>
        <w:t>Цена Договора – наименьшая цена из цен, указанных в принятых к рассмотрению заявках.</w:t>
      </w:r>
    </w:p>
    <w:p w:rsidR="009E5A46" w:rsidRPr="00982EB8" w:rsidRDefault="009E5A46" w:rsidP="00013466">
      <w:pPr>
        <w:widowControl/>
        <w:numPr>
          <w:ilvl w:val="0"/>
          <w:numId w:val="14"/>
        </w:numPr>
        <w:suppressAutoHyphens w:val="0"/>
        <w:autoSpaceDE/>
        <w:contextualSpacing/>
        <w:jc w:val="both"/>
        <w:rPr>
          <w:sz w:val="24"/>
          <w:szCs w:val="24"/>
        </w:rPr>
      </w:pPr>
      <w:r w:rsidRPr="00982EB8">
        <w:rPr>
          <w:sz w:val="24"/>
          <w:szCs w:val="24"/>
        </w:rPr>
        <w:t xml:space="preserve">Квалификация участника </w:t>
      </w:r>
      <w:r w:rsidR="00BC60C6">
        <w:rPr>
          <w:sz w:val="24"/>
          <w:szCs w:val="24"/>
        </w:rPr>
        <w:t>запроса предложений</w:t>
      </w:r>
      <w:r w:rsidRPr="00982EB8">
        <w:rPr>
          <w:sz w:val="24"/>
          <w:szCs w:val="24"/>
        </w:rPr>
        <w:t>.</w:t>
      </w:r>
    </w:p>
    <w:p w:rsidR="009E5A46" w:rsidRPr="00982EB8" w:rsidRDefault="009E5A46" w:rsidP="00013466">
      <w:pPr>
        <w:keepNext/>
        <w:widowControl/>
        <w:numPr>
          <w:ilvl w:val="0"/>
          <w:numId w:val="17"/>
        </w:numPr>
        <w:suppressAutoHyphens w:val="0"/>
        <w:autoSpaceDE/>
        <w:ind w:left="709" w:firstLine="0"/>
        <w:jc w:val="both"/>
        <w:rPr>
          <w:sz w:val="24"/>
          <w:szCs w:val="24"/>
        </w:rPr>
      </w:pPr>
      <w:r w:rsidRPr="00982EB8">
        <w:rPr>
          <w:sz w:val="24"/>
          <w:szCs w:val="24"/>
        </w:rPr>
        <w:t xml:space="preserve">Наличие </w:t>
      </w:r>
      <w:r>
        <w:rPr>
          <w:sz w:val="24"/>
          <w:szCs w:val="24"/>
        </w:rPr>
        <w:t>материально-</w:t>
      </w:r>
      <w:r w:rsidRPr="00982EB8">
        <w:rPr>
          <w:sz w:val="24"/>
          <w:szCs w:val="24"/>
        </w:rPr>
        <w:t>технических ресурсов для выполнения работ</w:t>
      </w:r>
      <w:r w:rsidR="00264658">
        <w:rPr>
          <w:sz w:val="24"/>
          <w:szCs w:val="24"/>
        </w:rPr>
        <w:t xml:space="preserve">  - </w:t>
      </w:r>
    </w:p>
    <w:p w:rsidR="009E5A46" w:rsidRDefault="009E5A46" w:rsidP="009E5A46">
      <w:pPr>
        <w:keepNext/>
        <w:ind w:left="1418"/>
        <w:jc w:val="both"/>
        <w:rPr>
          <w:color w:val="0D0D0D"/>
          <w:sz w:val="24"/>
          <w:szCs w:val="24"/>
        </w:rPr>
      </w:pPr>
      <w:r>
        <w:rPr>
          <w:sz w:val="24"/>
          <w:szCs w:val="24"/>
        </w:rPr>
        <w:t>л</w:t>
      </w:r>
      <w:r w:rsidRPr="00982EB8">
        <w:rPr>
          <w:sz w:val="24"/>
          <w:szCs w:val="24"/>
        </w:rPr>
        <w:t>учшее сочетание условий исполнения договора</w:t>
      </w:r>
      <w:r w:rsidRPr="00982EB8">
        <w:rPr>
          <w:color w:val="0D0D0D"/>
          <w:sz w:val="24"/>
          <w:szCs w:val="24"/>
        </w:rPr>
        <w:t>, указанных в принятых к рассмотрению заявках.</w:t>
      </w:r>
    </w:p>
    <w:p w:rsidR="009E5A46" w:rsidRDefault="009E5A46" w:rsidP="009E5A46">
      <w:pPr>
        <w:keepNext/>
        <w:ind w:left="1560" w:hanging="851"/>
        <w:jc w:val="both"/>
        <w:rPr>
          <w:color w:val="0D0D0D"/>
          <w:sz w:val="24"/>
          <w:szCs w:val="24"/>
        </w:rPr>
      </w:pPr>
      <w:r>
        <w:rPr>
          <w:color w:val="0D0D0D"/>
          <w:sz w:val="24"/>
          <w:szCs w:val="24"/>
        </w:rPr>
        <w:t xml:space="preserve">в.  Опыт выполнения </w:t>
      </w:r>
      <w:r w:rsidR="00450A44">
        <w:rPr>
          <w:sz w:val="24"/>
          <w:szCs w:val="24"/>
        </w:rPr>
        <w:t xml:space="preserve">по </w:t>
      </w:r>
      <w:r w:rsidR="00C32109" w:rsidRPr="00E460D5">
        <w:rPr>
          <w:sz w:val="24"/>
          <w:szCs w:val="24"/>
        </w:rPr>
        <w:t xml:space="preserve">ремонту </w:t>
      </w:r>
      <w:r w:rsidR="00C32109">
        <w:rPr>
          <w:sz w:val="24"/>
          <w:szCs w:val="24"/>
        </w:rPr>
        <w:t>ливневой канализации</w:t>
      </w:r>
      <w:r w:rsidR="00264658">
        <w:rPr>
          <w:color w:val="0D0D0D"/>
          <w:sz w:val="24"/>
          <w:szCs w:val="24"/>
        </w:rPr>
        <w:t xml:space="preserve"> -</w:t>
      </w:r>
      <w:r>
        <w:rPr>
          <w:color w:val="0D0D0D"/>
          <w:sz w:val="24"/>
          <w:szCs w:val="24"/>
        </w:rPr>
        <w:t xml:space="preserve"> </w:t>
      </w:r>
      <w:r>
        <w:rPr>
          <w:sz w:val="24"/>
          <w:szCs w:val="24"/>
        </w:rPr>
        <w:t>количество аналогичных договоров.</w:t>
      </w:r>
    </w:p>
    <w:p w:rsidR="009E5A46" w:rsidRPr="00982EB8" w:rsidRDefault="009E5A46" w:rsidP="009E5A46">
      <w:pPr>
        <w:ind w:left="720"/>
        <w:rPr>
          <w:b/>
          <w:i/>
          <w:sz w:val="24"/>
          <w:szCs w:val="24"/>
        </w:rPr>
      </w:pPr>
      <w:r w:rsidRPr="00982EB8">
        <w:rPr>
          <w:b/>
          <w:i/>
          <w:sz w:val="24"/>
          <w:szCs w:val="24"/>
        </w:rPr>
        <w:t>Совокупная значимость критериев – 100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5501"/>
        <w:gridCol w:w="2726"/>
      </w:tblGrid>
      <w:tr w:rsidR="009E5A46" w:rsidRPr="00982EB8" w:rsidTr="00BC60C6">
        <w:trPr>
          <w:jc w:val="center"/>
        </w:trPr>
        <w:tc>
          <w:tcPr>
            <w:tcW w:w="948" w:type="dxa"/>
            <w:shd w:val="clear" w:color="auto" w:fill="auto"/>
          </w:tcPr>
          <w:p w:rsidR="009E5A46" w:rsidRPr="00982EB8" w:rsidRDefault="009E5A46" w:rsidP="00BC60C6">
            <w:pPr>
              <w:rPr>
                <w:sz w:val="24"/>
                <w:szCs w:val="24"/>
              </w:rPr>
            </w:pPr>
            <w:r w:rsidRPr="00982EB8">
              <w:rPr>
                <w:sz w:val="24"/>
                <w:szCs w:val="24"/>
              </w:rPr>
              <w:t>№</w:t>
            </w:r>
            <w:proofErr w:type="spellStart"/>
            <w:proofErr w:type="gramStart"/>
            <w:r w:rsidRPr="00982EB8">
              <w:rPr>
                <w:sz w:val="24"/>
                <w:szCs w:val="24"/>
              </w:rPr>
              <w:t>п</w:t>
            </w:r>
            <w:proofErr w:type="spellEnd"/>
            <w:proofErr w:type="gramEnd"/>
            <w:r w:rsidRPr="00982EB8">
              <w:rPr>
                <w:sz w:val="24"/>
                <w:szCs w:val="24"/>
              </w:rPr>
              <w:t>/</w:t>
            </w:r>
            <w:proofErr w:type="spellStart"/>
            <w:r w:rsidRPr="00982EB8">
              <w:rPr>
                <w:sz w:val="24"/>
                <w:szCs w:val="24"/>
              </w:rPr>
              <w:t>п</w:t>
            </w:r>
            <w:proofErr w:type="spellEnd"/>
          </w:p>
        </w:tc>
        <w:tc>
          <w:tcPr>
            <w:tcW w:w="5501" w:type="dxa"/>
            <w:shd w:val="clear" w:color="auto" w:fill="auto"/>
          </w:tcPr>
          <w:p w:rsidR="009E5A46" w:rsidRPr="00982EB8" w:rsidRDefault="009E5A46" w:rsidP="00BC60C6">
            <w:pPr>
              <w:jc w:val="center"/>
              <w:rPr>
                <w:sz w:val="24"/>
                <w:szCs w:val="24"/>
              </w:rPr>
            </w:pPr>
            <w:r w:rsidRPr="00982EB8">
              <w:rPr>
                <w:sz w:val="24"/>
                <w:szCs w:val="24"/>
              </w:rPr>
              <w:t>Критерии оценки заявок</w:t>
            </w:r>
          </w:p>
        </w:tc>
        <w:tc>
          <w:tcPr>
            <w:tcW w:w="2726" w:type="dxa"/>
            <w:shd w:val="clear" w:color="auto" w:fill="auto"/>
          </w:tcPr>
          <w:p w:rsidR="009E5A46" w:rsidRPr="00982EB8" w:rsidRDefault="009E5A46" w:rsidP="00BC60C6">
            <w:pPr>
              <w:rPr>
                <w:sz w:val="24"/>
                <w:szCs w:val="24"/>
              </w:rPr>
            </w:pPr>
            <w:r w:rsidRPr="00982EB8">
              <w:rPr>
                <w:sz w:val="24"/>
                <w:szCs w:val="24"/>
              </w:rPr>
              <w:t>Значимость критерия</w:t>
            </w:r>
          </w:p>
        </w:tc>
      </w:tr>
      <w:tr w:rsidR="009E5A46" w:rsidRPr="00982EB8" w:rsidTr="00BC60C6">
        <w:trPr>
          <w:jc w:val="center"/>
        </w:trPr>
        <w:tc>
          <w:tcPr>
            <w:tcW w:w="948" w:type="dxa"/>
            <w:shd w:val="clear" w:color="auto" w:fill="auto"/>
            <w:vAlign w:val="center"/>
          </w:tcPr>
          <w:p w:rsidR="009E5A46" w:rsidRPr="00982EB8" w:rsidRDefault="009E5A46" w:rsidP="00BC60C6">
            <w:pPr>
              <w:jc w:val="center"/>
              <w:rPr>
                <w:sz w:val="24"/>
                <w:szCs w:val="24"/>
              </w:rPr>
            </w:pPr>
            <w:r w:rsidRPr="00982EB8">
              <w:rPr>
                <w:sz w:val="24"/>
                <w:szCs w:val="24"/>
              </w:rPr>
              <w:t>1</w:t>
            </w:r>
          </w:p>
        </w:tc>
        <w:tc>
          <w:tcPr>
            <w:tcW w:w="5501" w:type="dxa"/>
            <w:shd w:val="clear" w:color="auto" w:fill="auto"/>
          </w:tcPr>
          <w:p w:rsidR="009E5A46" w:rsidRPr="00982EB8" w:rsidRDefault="009E5A46" w:rsidP="00BC60C6">
            <w:pPr>
              <w:rPr>
                <w:sz w:val="24"/>
                <w:szCs w:val="24"/>
              </w:rPr>
            </w:pPr>
            <w:r w:rsidRPr="00982EB8">
              <w:rPr>
                <w:sz w:val="24"/>
                <w:szCs w:val="24"/>
              </w:rPr>
              <w:t>Цена Договора</w:t>
            </w:r>
          </w:p>
        </w:tc>
        <w:tc>
          <w:tcPr>
            <w:tcW w:w="2726" w:type="dxa"/>
            <w:shd w:val="clear" w:color="auto" w:fill="auto"/>
            <w:vAlign w:val="center"/>
          </w:tcPr>
          <w:p w:rsidR="009E5A46" w:rsidRPr="00982EB8" w:rsidRDefault="009E5A46" w:rsidP="00BC60C6">
            <w:pPr>
              <w:jc w:val="center"/>
              <w:rPr>
                <w:sz w:val="24"/>
                <w:szCs w:val="24"/>
              </w:rPr>
            </w:pPr>
            <w:r w:rsidRPr="00982EB8">
              <w:rPr>
                <w:sz w:val="24"/>
                <w:szCs w:val="24"/>
              </w:rPr>
              <w:t>5</w:t>
            </w:r>
            <w:r>
              <w:rPr>
                <w:sz w:val="24"/>
                <w:szCs w:val="24"/>
              </w:rPr>
              <w:t>0</w:t>
            </w:r>
          </w:p>
        </w:tc>
      </w:tr>
      <w:tr w:rsidR="009E5A46" w:rsidRPr="00982EB8" w:rsidTr="00264658">
        <w:trPr>
          <w:trHeight w:val="1827"/>
          <w:jc w:val="center"/>
        </w:trPr>
        <w:tc>
          <w:tcPr>
            <w:tcW w:w="948" w:type="dxa"/>
            <w:shd w:val="clear" w:color="auto" w:fill="auto"/>
            <w:vAlign w:val="center"/>
          </w:tcPr>
          <w:p w:rsidR="009E5A46" w:rsidRPr="00982EB8" w:rsidRDefault="009E5A46" w:rsidP="00BC60C6">
            <w:pPr>
              <w:jc w:val="center"/>
              <w:rPr>
                <w:sz w:val="24"/>
                <w:szCs w:val="24"/>
              </w:rPr>
            </w:pPr>
            <w:r w:rsidRPr="00982EB8">
              <w:rPr>
                <w:sz w:val="24"/>
                <w:szCs w:val="24"/>
              </w:rPr>
              <w:t>2</w:t>
            </w:r>
          </w:p>
        </w:tc>
        <w:tc>
          <w:tcPr>
            <w:tcW w:w="5501" w:type="dxa"/>
            <w:shd w:val="clear" w:color="auto" w:fill="auto"/>
          </w:tcPr>
          <w:p w:rsidR="009E5A46" w:rsidRPr="00982EB8" w:rsidRDefault="009E5A46" w:rsidP="00BC60C6">
            <w:pPr>
              <w:contextualSpacing/>
              <w:jc w:val="both"/>
              <w:rPr>
                <w:sz w:val="24"/>
                <w:szCs w:val="24"/>
              </w:rPr>
            </w:pPr>
            <w:r w:rsidRPr="00982EB8">
              <w:rPr>
                <w:sz w:val="24"/>
                <w:szCs w:val="24"/>
              </w:rPr>
              <w:t xml:space="preserve">Квалификация участника </w:t>
            </w:r>
            <w:r w:rsidR="00BC60C6">
              <w:rPr>
                <w:sz w:val="24"/>
                <w:szCs w:val="24"/>
              </w:rPr>
              <w:t>запроса предложений</w:t>
            </w:r>
          </w:p>
          <w:p w:rsidR="009E5A46" w:rsidRDefault="009E5A46" w:rsidP="00013466">
            <w:pPr>
              <w:keepNext/>
              <w:widowControl/>
              <w:numPr>
                <w:ilvl w:val="0"/>
                <w:numId w:val="16"/>
              </w:numPr>
              <w:suppressAutoHyphens w:val="0"/>
              <w:autoSpaceDE/>
              <w:ind w:left="395" w:hanging="395"/>
              <w:jc w:val="both"/>
              <w:rPr>
                <w:sz w:val="24"/>
                <w:szCs w:val="24"/>
              </w:rPr>
            </w:pPr>
            <w:r w:rsidRPr="00982EB8">
              <w:rPr>
                <w:sz w:val="24"/>
                <w:szCs w:val="24"/>
              </w:rPr>
              <w:t xml:space="preserve">Наличие </w:t>
            </w:r>
            <w:r>
              <w:rPr>
                <w:sz w:val="24"/>
                <w:szCs w:val="24"/>
              </w:rPr>
              <w:t>материально-</w:t>
            </w:r>
            <w:r w:rsidRPr="00982EB8">
              <w:rPr>
                <w:sz w:val="24"/>
                <w:szCs w:val="24"/>
              </w:rPr>
              <w:t>технических ресурсов для выполнения работ</w:t>
            </w:r>
          </w:p>
          <w:p w:rsidR="009E5A46" w:rsidRPr="00982EB8" w:rsidRDefault="009E5A46" w:rsidP="00C32109">
            <w:pPr>
              <w:keepNext/>
              <w:widowControl/>
              <w:numPr>
                <w:ilvl w:val="0"/>
                <w:numId w:val="16"/>
              </w:numPr>
              <w:suppressAutoHyphens w:val="0"/>
              <w:autoSpaceDE/>
              <w:ind w:left="395" w:hanging="395"/>
              <w:jc w:val="both"/>
              <w:rPr>
                <w:sz w:val="24"/>
                <w:szCs w:val="24"/>
              </w:rPr>
            </w:pPr>
            <w:r>
              <w:rPr>
                <w:sz w:val="24"/>
                <w:szCs w:val="24"/>
              </w:rPr>
              <w:t xml:space="preserve">Опыт </w:t>
            </w:r>
            <w:r>
              <w:rPr>
                <w:color w:val="0D0D0D"/>
                <w:sz w:val="24"/>
                <w:szCs w:val="24"/>
              </w:rPr>
              <w:t>выполнения работ по</w:t>
            </w:r>
            <w:r w:rsidR="00C32109">
              <w:rPr>
                <w:color w:val="0D0D0D"/>
                <w:sz w:val="24"/>
                <w:szCs w:val="24"/>
              </w:rPr>
              <w:t xml:space="preserve"> </w:t>
            </w:r>
            <w:r w:rsidR="00C32109" w:rsidRPr="00E460D5">
              <w:rPr>
                <w:sz w:val="24"/>
                <w:szCs w:val="24"/>
              </w:rPr>
              <w:t xml:space="preserve">ремонту </w:t>
            </w:r>
            <w:r w:rsidR="00C32109">
              <w:rPr>
                <w:sz w:val="24"/>
                <w:szCs w:val="24"/>
              </w:rPr>
              <w:t>ливневой канализации</w:t>
            </w:r>
          </w:p>
        </w:tc>
        <w:tc>
          <w:tcPr>
            <w:tcW w:w="2726" w:type="dxa"/>
            <w:shd w:val="clear" w:color="auto" w:fill="auto"/>
          </w:tcPr>
          <w:p w:rsidR="009E5A46" w:rsidRPr="00982EB8" w:rsidRDefault="009E5A46" w:rsidP="00BC60C6">
            <w:pPr>
              <w:jc w:val="center"/>
              <w:rPr>
                <w:sz w:val="24"/>
                <w:szCs w:val="24"/>
              </w:rPr>
            </w:pPr>
          </w:p>
          <w:p w:rsidR="009E5A46" w:rsidRPr="00982EB8" w:rsidRDefault="00264658" w:rsidP="00BC60C6">
            <w:pPr>
              <w:jc w:val="center"/>
              <w:rPr>
                <w:sz w:val="24"/>
                <w:szCs w:val="24"/>
              </w:rPr>
            </w:pPr>
            <w:r>
              <w:rPr>
                <w:sz w:val="24"/>
                <w:szCs w:val="24"/>
              </w:rPr>
              <w:t>25</w:t>
            </w:r>
          </w:p>
          <w:p w:rsidR="009E5A46" w:rsidRPr="00982EB8" w:rsidRDefault="009E5A46" w:rsidP="00BC60C6">
            <w:pPr>
              <w:jc w:val="center"/>
              <w:rPr>
                <w:sz w:val="24"/>
                <w:szCs w:val="24"/>
              </w:rPr>
            </w:pPr>
          </w:p>
          <w:p w:rsidR="009E5A46" w:rsidRDefault="009E5A46" w:rsidP="00BC60C6">
            <w:pPr>
              <w:jc w:val="center"/>
              <w:rPr>
                <w:sz w:val="24"/>
                <w:szCs w:val="24"/>
              </w:rPr>
            </w:pPr>
            <w:r>
              <w:rPr>
                <w:sz w:val="24"/>
                <w:szCs w:val="24"/>
              </w:rPr>
              <w:t>25</w:t>
            </w:r>
          </w:p>
          <w:p w:rsidR="009E5A46" w:rsidRDefault="009E5A46" w:rsidP="00BC60C6">
            <w:pPr>
              <w:jc w:val="center"/>
              <w:rPr>
                <w:sz w:val="24"/>
                <w:szCs w:val="24"/>
              </w:rPr>
            </w:pPr>
          </w:p>
          <w:p w:rsidR="009E5A46" w:rsidRPr="00982EB8" w:rsidRDefault="009E5A46" w:rsidP="00BC60C6">
            <w:pPr>
              <w:jc w:val="center"/>
              <w:rPr>
                <w:sz w:val="24"/>
                <w:szCs w:val="24"/>
              </w:rPr>
            </w:pPr>
          </w:p>
        </w:tc>
      </w:tr>
      <w:tr w:rsidR="009E5A46" w:rsidRPr="00982EB8" w:rsidTr="00BC60C6">
        <w:trPr>
          <w:jc w:val="center"/>
        </w:trPr>
        <w:tc>
          <w:tcPr>
            <w:tcW w:w="6449" w:type="dxa"/>
            <w:gridSpan w:val="2"/>
            <w:shd w:val="clear" w:color="auto" w:fill="auto"/>
          </w:tcPr>
          <w:p w:rsidR="009E5A46" w:rsidRPr="00982EB8" w:rsidRDefault="009E5A46" w:rsidP="00BC60C6">
            <w:pPr>
              <w:rPr>
                <w:sz w:val="24"/>
                <w:szCs w:val="24"/>
              </w:rPr>
            </w:pPr>
            <w:r w:rsidRPr="00982EB8">
              <w:rPr>
                <w:sz w:val="24"/>
                <w:szCs w:val="24"/>
              </w:rPr>
              <w:t>ИТОГО</w:t>
            </w:r>
          </w:p>
        </w:tc>
        <w:tc>
          <w:tcPr>
            <w:tcW w:w="2726" w:type="dxa"/>
            <w:shd w:val="clear" w:color="auto" w:fill="auto"/>
            <w:vAlign w:val="center"/>
          </w:tcPr>
          <w:p w:rsidR="009E5A46" w:rsidRPr="00982EB8" w:rsidRDefault="009E5A46" w:rsidP="00BC60C6">
            <w:pPr>
              <w:jc w:val="center"/>
              <w:rPr>
                <w:sz w:val="24"/>
                <w:szCs w:val="24"/>
              </w:rPr>
            </w:pPr>
            <w:r w:rsidRPr="00982EB8">
              <w:rPr>
                <w:sz w:val="24"/>
                <w:szCs w:val="24"/>
              </w:rPr>
              <w:t>100</w:t>
            </w:r>
          </w:p>
        </w:tc>
      </w:tr>
    </w:tbl>
    <w:p w:rsidR="009E5A46" w:rsidRPr="00982EB8" w:rsidRDefault="009E5A46" w:rsidP="009E5A46">
      <w:pPr>
        <w:jc w:val="both"/>
        <w:rPr>
          <w:sz w:val="24"/>
          <w:szCs w:val="24"/>
        </w:rPr>
      </w:pPr>
      <w:r>
        <w:rPr>
          <w:sz w:val="24"/>
          <w:szCs w:val="24"/>
        </w:rPr>
        <w:tab/>
      </w:r>
      <w:r w:rsidRPr="00982EB8">
        <w:rPr>
          <w:sz w:val="24"/>
          <w:szCs w:val="24"/>
        </w:rPr>
        <w:t xml:space="preserve">В случае если в нескольких заявках на участие в </w:t>
      </w:r>
      <w:r w:rsidR="00264658">
        <w:rPr>
          <w:sz w:val="24"/>
          <w:szCs w:val="24"/>
        </w:rPr>
        <w:t>запросе предложений</w:t>
      </w:r>
      <w:r w:rsidRPr="00982EB8">
        <w:rPr>
          <w:sz w:val="24"/>
          <w:szCs w:val="24"/>
        </w:rPr>
        <w:t xml:space="preserve"> содержатся равнозначные сочетания условий исполнения договора, меньший порядковый номер присваивается заявке на участие в </w:t>
      </w:r>
      <w:r w:rsidR="00264658">
        <w:rPr>
          <w:sz w:val="24"/>
          <w:szCs w:val="24"/>
        </w:rPr>
        <w:t>запросе предложений</w:t>
      </w:r>
      <w:r w:rsidRPr="00982EB8">
        <w:rPr>
          <w:sz w:val="24"/>
          <w:szCs w:val="24"/>
        </w:rPr>
        <w:t xml:space="preserve">, </w:t>
      </w:r>
      <w:proofErr w:type="gramStart"/>
      <w:r w:rsidRPr="00982EB8">
        <w:rPr>
          <w:sz w:val="24"/>
          <w:szCs w:val="24"/>
        </w:rPr>
        <w:t>которая</w:t>
      </w:r>
      <w:proofErr w:type="gramEnd"/>
      <w:r w:rsidRPr="00982EB8">
        <w:rPr>
          <w:sz w:val="24"/>
          <w:szCs w:val="24"/>
        </w:rPr>
        <w:t xml:space="preserve"> поступила ранее других заявок на участие в </w:t>
      </w:r>
      <w:r w:rsidR="00264658">
        <w:rPr>
          <w:sz w:val="24"/>
          <w:szCs w:val="24"/>
        </w:rPr>
        <w:t>запросе предложений</w:t>
      </w:r>
      <w:r w:rsidRPr="00982EB8">
        <w:rPr>
          <w:sz w:val="24"/>
          <w:szCs w:val="24"/>
        </w:rPr>
        <w:t>, содержащих такие условия.</w:t>
      </w:r>
    </w:p>
    <w:p w:rsidR="009E5A46" w:rsidRPr="00982EB8" w:rsidRDefault="009E5A46" w:rsidP="009E5A46">
      <w:pPr>
        <w:jc w:val="both"/>
        <w:rPr>
          <w:sz w:val="24"/>
          <w:szCs w:val="24"/>
        </w:rPr>
      </w:pPr>
      <w:r w:rsidRPr="00982EB8">
        <w:rPr>
          <w:sz w:val="24"/>
          <w:szCs w:val="24"/>
        </w:rPr>
        <w:t xml:space="preserve">Победителем </w:t>
      </w:r>
      <w:r w:rsidR="00264658">
        <w:rPr>
          <w:sz w:val="24"/>
          <w:szCs w:val="24"/>
        </w:rPr>
        <w:t>запроса предложений</w:t>
      </w:r>
      <w:r w:rsidRPr="00982EB8">
        <w:rPr>
          <w:sz w:val="24"/>
          <w:szCs w:val="24"/>
        </w:rPr>
        <w:t xml:space="preserve"> признается участник </w:t>
      </w:r>
      <w:r w:rsidR="00264658">
        <w:rPr>
          <w:sz w:val="24"/>
          <w:szCs w:val="24"/>
        </w:rPr>
        <w:t>запроса предложений</w:t>
      </w:r>
      <w:r w:rsidRPr="00982EB8">
        <w:rPr>
          <w:sz w:val="24"/>
          <w:szCs w:val="24"/>
        </w:rPr>
        <w:t xml:space="preserve">, предложивший лучшее сочетание условий исполнения договора и заявке на участие в </w:t>
      </w:r>
      <w:r w:rsidR="00264658">
        <w:rPr>
          <w:sz w:val="24"/>
          <w:szCs w:val="24"/>
        </w:rPr>
        <w:t>запросе предложений</w:t>
      </w:r>
      <w:r w:rsidRPr="00982EB8">
        <w:rPr>
          <w:sz w:val="24"/>
          <w:szCs w:val="24"/>
        </w:rPr>
        <w:t xml:space="preserve">, </w:t>
      </w:r>
      <w:r w:rsidRPr="00982EB8">
        <w:rPr>
          <w:sz w:val="24"/>
          <w:szCs w:val="24"/>
        </w:rPr>
        <w:lastRenderedPageBreak/>
        <w:t xml:space="preserve">которого комиссией по закупке по результатам оценки и сопоставления заявок на участие в </w:t>
      </w:r>
      <w:r w:rsidR="00264658">
        <w:rPr>
          <w:sz w:val="24"/>
          <w:szCs w:val="24"/>
        </w:rPr>
        <w:t>запросе предложений</w:t>
      </w:r>
      <w:r w:rsidRPr="00982EB8">
        <w:rPr>
          <w:sz w:val="24"/>
          <w:szCs w:val="24"/>
        </w:rPr>
        <w:t xml:space="preserve"> присвоен первый номер.</w:t>
      </w:r>
    </w:p>
    <w:p w:rsidR="009E5A46" w:rsidRPr="00982EB8" w:rsidRDefault="009E5A46" w:rsidP="009E5A46">
      <w:pPr>
        <w:jc w:val="both"/>
        <w:rPr>
          <w:sz w:val="24"/>
          <w:szCs w:val="24"/>
        </w:rPr>
      </w:pPr>
      <w:r w:rsidRPr="00982EB8">
        <w:rPr>
          <w:sz w:val="24"/>
          <w:szCs w:val="24"/>
        </w:rPr>
        <w:t xml:space="preserve">Комиссия принимает к оценке и сопоставлению только те заявки, которые полностью соответствуют всем требованиям </w:t>
      </w:r>
      <w:r w:rsidR="00264658">
        <w:rPr>
          <w:sz w:val="24"/>
          <w:szCs w:val="24"/>
        </w:rPr>
        <w:t xml:space="preserve">Закупочной </w:t>
      </w:r>
      <w:r w:rsidRPr="00982EB8">
        <w:rPr>
          <w:sz w:val="24"/>
          <w:szCs w:val="24"/>
        </w:rPr>
        <w:t>документации.</w:t>
      </w:r>
    </w:p>
    <w:p w:rsidR="009E5A46" w:rsidRPr="00982EB8" w:rsidRDefault="009E5A46" w:rsidP="009E5A46">
      <w:pPr>
        <w:jc w:val="both"/>
        <w:rPr>
          <w:sz w:val="24"/>
          <w:szCs w:val="24"/>
        </w:rPr>
      </w:pPr>
      <w:r w:rsidRPr="00982EB8">
        <w:rPr>
          <w:sz w:val="24"/>
          <w:szCs w:val="24"/>
        </w:rPr>
        <w:t>Критерии оценки заявок участников закупки:</w:t>
      </w:r>
    </w:p>
    <w:p w:rsidR="009E5A46" w:rsidRPr="00B83606" w:rsidRDefault="009E5A46" w:rsidP="00013466">
      <w:pPr>
        <w:widowControl/>
        <w:numPr>
          <w:ilvl w:val="0"/>
          <w:numId w:val="15"/>
        </w:numPr>
        <w:suppressAutoHyphens w:val="0"/>
        <w:autoSpaceDE/>
        <w:ind w:left="0" w:firstLine="0"/>
        <w:jc w:val="both"/>
        <w:rPr>
          <w:sz w:val="24"/>
          <w:szCs w:val="24"/>
        </w:rPr>
      </w:pPr>
      <w:r w:rsidRPr="00B83606">
        <w:rPr>
          <w:b/>
          <w:sz w:val="24"/>
          <w:szCs w:val="24"/>
        </w:rPr>
        <w:t>Ранжирование заявок по критерию «Цена Договора»</w:t>
      </w:r>
      <w:r>
        <w:rPr>
          <w:b/>
          <w:sz w:val="24"/>
          <w:szCs w:val="24"/>
        </w:rPr>
        <w:t xml:space="preserve"> </w:t>
      </w:r>
      <w:r w:rsidRPr="005546DA">
        <w:rPr>
          <w:sz w:val="24"/>
          <w:szCs w:val="24"/>
        </w:rPr>
        <w:t>- 50 баллов:</w:t>
      </w:r>
      <w:r w:rsidRPr="00B83606">
        <w:rPr>
          <w:b/>
          <w:sz w:val="24"/>
          <w:szCs w:val="24"/>
        </w:rPr>
        <w:t xml:space="preserve"> </w:t>
      </w:r>
      <w:r w:rsidRPr="00B83606">
        <w:rPr>
          <w:sz w:val="24"/>
          <w:szCs w:val="24"/>
        </w:rPr>
        <w:t>номер 1 получает заявка с наилучшим показателем критерия (наименьшая цена договора из цен, указанных в принятых к рассмотрению заявках), далее порядковые номера выставляются по мере снижения показателей критерия.</w:t>
      </w: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1734"/>
        <w:gridCol w:w="1817"/>
        <w:gridCol w:w="1962"/>
        <w:gridCol w:w="2123"/>
      </w:tblGrid>
      <w:tr w:rsidR="009E5A46" w:rsidRPr="00982EB8" w:rsidTr="00BC60C6">
        <w:trPr>
          <w:jc w:val="center"/>
        </w:trPr>
        <w:tc>
          <w:tcPr>
            <w:tcW w:w="834" w:type="dxa"/>
            <w:shd w:val="clear" w:color="auto" w:fill="auto"/>
            <w:vAlign w:val="center"/>
          </w:tcPr>
          <w:p w:rsidR="009E5A46" w:rsidRPr="00982EB8" w:rsidRDefault="009E5A46" w:rsidP="00BC60C6">
            <w:pPr>
              <w:jc w:val="center"/>
              <w:rPr>
                <w:sz w:val="24"/>
                <w:szCs w:val="24"/>
              </w:rPr>
            </w:pPr>
            <w:r w:rsidRPr="00982EB8">
              <w:rPr>
                <w:sz w:val="24"/>
                <w:szCs w:val="24"/>
              </w:rPr>
              <w:t>№</w:t>
            </w:r>
          </w:p>
        </w:tc>
        <w:tc>
          <w:tcPr>
            <w:tcW w:w="1734" w:type="dxa"/>
            <w:shd w:val="clear" w:color="auto" w:fill="auto"/>
            <w:vAlign w:val="center"/>
          </w:tcPr>
          <w:p w:rsidR="009E5A46" w:rsidRPr="00982EB8" w:rsidRDefault="009E5A46" w:rsidP="00BC60C6">
            <w:pPr>
              <w:jc w:val="center"/>
              <w:rPr>
                <w:sz w:val="24"/>
                <w:szCs w:val="24"/>
              </w:rPr>
            </w:pPr>
            <w:r w:rsidRPr="00982EB8">
              <w:rPr>
                <w:sz w:val="24"/>
                <w:szCs w:val="24"/>
              </w:rPr>
              <w:t>Критерий</w:t>
            </w:r>
          </w:p>
        </w:tc>
        <w:tc>
          <w:tcPr>
            <w:tcW w:w="1817" w:type="dxa"/>
            <w:shd w:val="clear" w:color="auto" w:fill="auto"/>
            <w:vAlign w:val="center"/>
          </w:tcPr>
          <w:p w:rsidR="009E5A46" w:rsidRPr="00982EB8" w:rsidRDefault="009E5A46" w:rsidP="00BC60C6">
            <w:pPr>
              <w:jc w:val="center"/>
              <w:rPr>
                <w:sz w:val="24"/>
                <w:szCs w:val="24"/>
              </w:rPr>
            </w:pPr>
            <w:r w:rsidRPr="00982EB8">
              <w:rPr>
                <w:sz w:val="24"/>
                <w:szCs w:val="24"/>
              </w:rPr>
              <w:t>Максимальное количество баллов</w:t>
            </w:r>
          </w:p>
        </w:tc>
        <w:tc>
          <w:tcPr>
            <w:tcW w:w="1962" w:type="dxa"/>
            <w:shd w:val="clear" w:color="auto" w:fill="auto"/>
            <w:vAlign w:val="center"/>
          </w:tcPr>
          <w:p w:rsidR="009E5A46" w:rsidRPr="00982EB8" w:rsidRDefault="009E5A46" w:rsidP="00BC60C6">
            <w:pPr>
              <w:jc w:val="center"/>
              <w:rPr>
                <w:sz w:val="24"/>
                <w:szCs w:val="24"/>
                <w:lang w:val="en-US"/>
              </w:rPr>
            </w:pPr>
            <w:r w:rsidRPr="00982EB8">
              <w:rPr>
                <w:sz w:val="24"/>
                <w:szCs w:val="24"/>
              </w:rPr>
              <w:t>Результат ранжирования заявок</w:t>
            </w:r>
          </w:p>
        </w:tc>
        <w:tc>
          <w:tcPr>
            <w:tcW w:w="2123" w:type="dxa"/>
            <w:shd w:val="clear" w:color="auto" w:fill="auto"/>
            <w:vAlign w:val="center"/>
          </w:tcPr>
          <w:p w:rsidR="009E5A46" w:rsidRPr="00982EB8" w:rsidRDefault="009E5A46" w:rsidP="00BC60C6">
            <w:pPr>
              <w:jc w:val="center"/>
              <w:rPr>
                <w:sz w:val="24"/>
                <w:szCs w:val="24"/>
              </w:rPr>
            </w:pPr>
            <w:r w:rsidRPr="00982EB8">
              <w:rPr>
                <w:sz w:val="24"/>
                <w:szCs w:val="24"/>
              </w:rPr>
              <w:t>Присваиваемое количество баллов</w:t>
            </w:r>
          </w:p>
        </w:tc>
      </w:tr>
      <w:tr w:rsidR="009E5A46" w:rsidRPr="00982EB8" w:rsidTr="00BC60C6">
        <w:trPr>
          <w:trHeight w:val="337"/>
          <w:jc w:val="center"/>
        </w:trPr>
        <w:tc>
          <w:tcPr>
            <w:tcW w:w="834" w:type="dxa"/>
            <w:vMerge w:val="restart"/>
            <w:shd w:val="clear" w:color="auto" w:fill="auto"/>
            <w:vAlign w:val="center"/>
          </w:tcPr>
          <w:p w:rsidR="009E5A46" w:rsidRPr="00982EB8" w:rsidRDefault="009E5A46" w:rsidP="00BC60C6">
            <w:pPr>
              <w:jc w:val="center"/>
              <w:rPr>
                <w:sz w:val="24"/>
                <w:szCs w:val="24"/>
              </w:rPr>
            </w:pPr>
            <w:r w:rsidRPr="00982EB8">
              <w:rPr>
                <w:sz w:val="24"/>
                <w:szCs w:val="24"/>
              </w:rPr>
              <w:t>1</w:t>
            </w:r>
          </w:p>
        </w:tc>
        <w:tc>
          <w:tcPr>
            <w:tcW w:w="1734" w:type="dxa"/>
            <w:vMerge w:val="restart"/>
            <w:shd w:val="clear" w:color="auto" w:fill="auto"/>
          </w:tcPr>
          <w:p w:rsidR="009E5A46" w:rsidRPr="00982EB8" w:rsidRDefault="009E5A46" w:rsidP="00BC60C6">
            <w:pPr>
              <w:jc w:val="center"/>
              <w:rPr>
                <w:sz w:val="24"/>
                <w:szCs w:val="24"/>
              </w:rPr>
            </w:pPr>
          </w:p>
          <w:p w:rsidR="009E5A46" w:rsidRPr="00982EB8" w:rsidRDefault="009E5A46" w:rsidP="00BC60C6">
            <w:pPr>
              <w:jc w:val="center"/>
              <w:rPr>
                <w:sz w:val="24"/>
                <w:szCs w:val="24"/>
              </w:rPr>
            </w:pPr>
          </w:p>
          <w:p w:rsidR="009E5A46" w:rsidRPr="00982EB8" w:rsidRDefault="009E5A46" w:rsidP="00BC60C6">
            <w:pPr>
              <w:jc w:val="center"/>
              <w:rPr>
                <w:sz w:val="24"/>
                <w:szCs w:val="24"/>
              </w:rPr>
            </w:pPr>
            <w:r w:rsidRPr="00982EB8">
              <w:rPr>
                <w:sz w:val="24"/>
                <w:szCs w:val="24"/>
              </w:rPr>
              <w:t>Цена Договора</w:t>
            </w:r>
          </w:p>
        </w:tc>
        <w:tc>
          <w:tcPr>
            <w:tcW w:w="1817" w:type="dxa"/>
            <w:vMerge w:val="restart"/>
            <w:shd w:val="clear" w:color="auto" w:fill="auto"/>
            <w:vAlign w:val="center"/>
          </w:tcPr>
          <w:p w:rsidR="009E5A46" w:rsidRPr="00982EB8" w:rsidRDefault="009E5A46" w:rsidP="00BC60C6">
            <w:pPr>
              <w:jc w:val="center"/>
              <w:rPr>
                <w:sz w:val="24"/>
                <w:szCs w:val="24"/>
              </w:rPr>
            </w:pPr>
            <w:r w:rsidRPr="00982EB8">
              <w:rPr>
                <w:sz w:val="24"/>
                <w:szCs w:val="24"/>
              </w:rPr>
              <w:t>5</w:t>
            </w:r>
            <w:r>
              <w:rPr>
                <w:sz w:val="24"/>
                <w:szCs w:val="24"/>
              </w:rPr>
              <w:t>0</w:t>
            </w:r>
          </w:p>
        </w:tc>
        <w:tc>
          <w:tcPr>
            <w:tcW w:w="1962" w:type="dxa"/>
            <w:shd w:val="clear" w:color="auto" w:fill="auto"/>
          </w:tcPr>
          <w:p w:rsidR="009E5A46" w:rsidRPr="00982EB8" w:rsidRDefault="009E5A46" w:rsidP="00BC60C6">
            <w:pPr>
              <w:jc w:val="center"/>
              <w:rPr>
                <w:sz w:val="24"/>
                <w:szCs w:val="24"/>
              </w:rPr>
            </w:pPr>
            <w:r w:rsidRPr="00982EB8">
              <w:rPr>
                <w:sz w:val="24"/>
                <w:szCs w:val="24"/>
              </w:rPr>
              <w:t>1</w:t>
            </w:r>
          </w:p>
        </w:tc>
        <w:tc>
          <w:tcPr>
            <w:tcW w:w="2123" w:type="dxa"/>
            <w:shd w:val="clear" w:color="auto" w:fill="auto"/>
          </w:tcPr>
          <w:p w:rsidR="009E5A46" w:rsidRPr="00982EB8" w:rsidRDefault="009E5A46" w:rsidP="00BC60C6">
            <w:pPr>
              <w:jc w:val="center"/>
              <w:rPr>
                <w:sz w:val="24"/>
                <w:szCs w:val="24"/>
              </w:rPr>
            </w:pPr>
            <w:r w:rsidRPr="00982EB8">
              <w:rPr>
                <w:sz w:val="24"/>
                <w:szCs w:val="24"/>
              </w:rPr>
              <w:t>5</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2</w:t>
            </w:r>
          </w:p>
        </w:tc>
        <w:tc>
          <w:tcPr>
            <w:tcW w:w="2123" w:type="dxa"/>
            <w:shd w:val="clear" w:color="auto" w:fill="auto"/>
          </w:tcPr>
          <w:p w:rsidR="009E5A46" w:rsidRPr="00982EB8" w:rsidRDefault="009E5A46" w:rsidP="00BC60C6">
            <w:pPr>
              <w:jc w:val="center"/>
              <w:rPr>
                <w:sz w:val="24"/>
                <w:szCs w:val="24"/>
              </w:rPr>
            </w:pPr>
            <w:r w:rsidRPr="00982EB8">
              <w:rPr>
                <w:sz w:val="24"/>
                <w:szCs w:val="24"/>
              </w:rPr>
              <w:t>4</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3</w:t>
            </w:r>
          </w:p>
        </w:tc>
        <w:tc>
          <w:tcPr>
            <w:tcW w:w="2123" w:type="dxa"/>
            <w:shd w:val="clear" w:color="auto" w:fill="auto"/>
          </w:tcPr>
          <w:p w:rsidR="009E5A46" w:rsidRPr="00982EB8" w:rsidRDefault="009E5A46" w:rsidP="00BC60C6">
            <w:pPr>
              <w:jc w:val="center"/>
              <w:rPr>
                <w:sz w:val="24"/>
                <w:szCs w:val="24"/>
              </w:rPr>
            </w:pPr>
            <w:r w:rsidRPr="00982EB8">
              <w:rPr>
                <w:sz w:val="24"/>
                <w:szCs w:val="24"/>
              </w:rPr>
              <w:t>3</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4</w:t>
            </w:r>
          </w:p>
        </w:tc>
        <w:tc>
          <w:tcPr>
            <w:tcW w:w="2123" w:type="dxa"/>
            <w:shd w:val="clear" w:color="auto" w:fill="auto"/>
          </w:tcPr>
          <w:p w:rsidR="009E5A46" w:rsidRPr="00982EB8" w:rsidRDefault="009E5A46" w:rsidP="00BC60C6">
            <w:pPr>
              <w:jc w:val="center"/>
              <w:rPr>
                <w:sz w:val="24"/>
                <w:szCs w:val="24"/>
              </w:rPr>
            </w:pPr>
            <w:r w:rsidRPr="00982EB8">
              <w:rPr>
                <w:sz w:val="24"/>
                <w:szCs w:val="24"/>
              </w:rPr>
              <w:t>2</w:t>
            </w:r>
            <w:r>
              <w:rPr>
                <w:sz w:val="24"/>
                <w:szCs w:val="24"/>
              </w:rPr>
              <w:t>0</w:t>
            </w:r>
          </w:p>
        </w:tc>
      </w:tr>
      <w:tr w:rsidR="009E5A46" w:rsidRPr="00982EB8" w:rsidTr="00BC60C6">
        <w:trPr>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BC60C6">
            <w:pPr>
              <w:jc w:val="center"/>
              <w:rPr>
                <w:sz w:val="24"/>
                <w:szCs w:val="24"/>
              </w:rPr>
            </w:pPr>
            <w:r w:rsidRPr="00982EB8">
              <w:rPr>
                <w:sz w:val="24"/>
                <w:szCs w:val="24"/>
              </w:rPr>
              <w:t>5</w:t>
            </w:r>
          </w:p>
        </w:tc>
        <w:tc>
          <w:tcPr>
            <w:tcW w:w="2123" w:type="dxa"/>
            <w:shd w:val="clear" w:color="auto" w:fill="auto"/>
          </w:tcPr>
          <w:p w:rsidR="009E5A46" w:rsidRPr="00982EB8" w:rsidRDefault="009E5A46" w:rsidP="00BC60C6">
            <w:pPr>
              <w:jc w:val="center"/>
              <w:rPr>
                <w:sz w:val="24"/>
                <w:szCs w:val="24"/>
              </w:rPr>
            </w:pPr>
            <w:r w:rsidRPr="00982EB8">
              <w:rPr>
                <w:sz w:val="24"/>
                <w:szCs w:val="24"/>
              </w:rPr>
              <w:t>1</w:t>
            </w:r>
            <w:r>
              <w:rPr>
                <w:sz w:val="24"/>
                <w:szCs w:val="24"/>
              </w:rPr>
              <w:t>0</w:t>
            </w:r>
          </w:p>
        </w:tc>
      </w:tr>
      <w:tr w:rsidR="009E5A46" w:rsidRPr="00982EB8" w:rsidTr="00BC60C6">
        <w:trPr>
          <w:trHeight w:val="341"/>
          <w:jc w:val="center"/>
        </w:trPr>
        <w:tc>
          <w:tcPr>
            <w:tcW w:w="834" w:type="dxa"/>
            <w:vMerge/>
            <w:shd w:val="clear" w:color="auto" w:fill="auto"/>
          </w:tcPr>
          <w:p w:rsidR="009E5A46" w:rsidRPr="00982EB8" w:rsidRDefault="009E5A46" w:rsidP="00BC60C6">
            <w:pPr>
              <w:rPr>
                <w:sz w:val="24"/>
                <w:szCs w:val="24"/>
              </w:rPr>
            </w:pPr>
          </w:p>
        </w:tc>
        <w:tc>
          <w:tcPr>
            <w:tcW w:w="1734" w:type="dxa"/>
            <w:vMerge/>
            <w:shd w:val="clear" w:color="auto" w:fill="auto"/>
          </w:tcPr>
          <w:p w:rsidR="009E5A46" w:rsidRPr="00982EB8" w:rsidRDefault="009E5A46" w:rsidP="00BC60C6">
            <w:pPr>
              <w:rPr>
                <w:sz w:val="24"/>
                <w:szCs w:val="24"/>
              </w:rPr>
            </w:pPr>
          </w:p>
        </w:tc>
        <w:tc>
          <w:tcPr>
            <w:tcW w:w="1817" w:type="dxa"/>
            <w:vMerge/>
            <w:shd w:val="clear" w:color="auto" w:fill="auto"/>
          </w:tcPr>
          <w:p w:rsidR="009E5A46" w:rsidRPr="00982EB8" w:rsidRDefault="009E5A46" w:rsidP="00BC60C6">
            <w:pPr>
              <w:rPr>
                <w:sz w:val="24"/>
                <w:szCs w:val="24"/>
              </w:rPr>
            </w:pPr>
          </w:p>
        </w:tc>
        <w:tc>
          <w:tcPr>
            <w:tcW w:w="1962" w:type="dxa"/>
            <w:shd w:val="clear" w:color="auto" w:fill="auto"/>
          </w:tcPr>
          <w:p w:rsidR="009E5A46" w:rsidRPr="00982EB8" w:rsidRDefault="009E5A46" w:rsidP="00013466">
            <w:pPr>
              <w:widowControl/>
              <w:numPr>
                <w:ilvl w:val="0"/>
                <w:numId w:val="18"/>
              </w:numPr>
              <w:suppressAutoHyphens w:val="0"/>
              <w:autoSpaceDE/>
              <w:jc w:val="center"/>
              <w:rPr>
                <w:sz w:val="24"/>
                <w:szCs w:val="24"/>
              </w:rPr>
            </w:pPr>
            <w:r w:rsidRPr="00982EB8">
              <w:rPr>
                <w:sz w:val="24"/>
                <w:szCs w:val="24"/>
              </w:rPr>
              <w:t>и более</w:t>
            </w:r>
          </w:p>
        </w:tc>
        <w:tc>
          <w:tcPr>
            <w:tcW w:w="2123" w:type="dxa"/>
            <w:shd w:val="clear" w:color="auto" w:fill="auto"/>
          </w:tcPr>
          <w:p w:rsidR="009E5A46" w:rsidRPr="00982EB8" w:rsidRDefault="009E5A46" w:rsidP="00BC60C6">
            <w:pPr>
              <w:jc w:val="center"/>
              <w:rPr>
                <w:sz w:val="24"/>
                <w:szCs w:val="24"/>
              </w:rPr>
            </w:pPr>
            <w:r w:rsidRPr="00982EB8">
              <w:rPr>
                <w:sz w:val="24"/>
                <w:szCs w:val="24"/>
              </w:rPr>
              <w:t>0</w:t>
            </w:r>
          </w:p>
        </w:tc>
      </w:tr>
    </w:tbl>
    <w:p w:rsidR="009E5A46" w:rsidRPr="00982EB8" w:rsidRDefault="009E5A46" w:rsidP="00013466">
      <w:pPr>
        <w:widowControl/>
        <w:numPr>
          <w:ilvl w:val="0"/>
          <w:numId w:val="15"/>
        </w:numPr>
        <w:suppressAutoHyphens w:val="0"/>
        <w:autoSpaceDE/>
        <w:ind w:left="709" w:hanging="709"/>
        <w:contextualSpacing/>
        <w:jc w:val="both"/>
        <w:rPr>
          <w:sz w:val="24"/>
          <w:szCs w:val="24"/>
        </w:rPr>
      </w:pPr>
      <w:r w:rsidRPr="00982EB8">
        <w:rPr>
          <w:b/>
          <w:sz w:val="24"/>
          <w:szCs w:val="24"/>
        </w:rPr>
        <w:t xml:space="preserve">Ранжирование заявок по критерию «Квалификация участника </w:t>
      </w:r>
      <w:r w:rsidR="00BC60C6">
        <w:rPr>
          <w:b/>
          <w:sz w:val="24"/>
          <w:szCs w:val="24"/>
        </w:rPr>
        <w:t>запроса предложений</w:t>
      </w:r>
      <w:r w:rsidRPr="00982EB8">
        <w:rPr>
          <w:b/>
          <w:sz w:val="24"/>
          <w:szCs w:val="24"/>
        </w:rPr>
        <w:t>»</w:t>
      </w:r>
      <w:r>
        <w:rPr>
          <w:sz w:val="24"/>
          <w:szCs w:val="24"/>
        </w:rPr>
        <w:t xml:space="preserve"> - 50</w:t>
      </w:r>
      <w:r w:rsidRPr="00982EB8">
        <w:rPr>
          <w:sz w:val="24"/>
          <w:szCs w:val="24"/>
        </w:rPr>
        <w:t xml:space="preserve"> баллов:</w:t>
      </w:r>
    </w:p>
    <w:p w:rsidR="009E5A46" w:rsidRPr="00982EB8" w:rsidRDefault="00264658" w:rsidP="009E5A46">
      <w:pPr>
        <w:jc w:val="both"/>
        <w:rPr>
          <w:color w:val="0D0D0D"/>
          <w:sz w:val="24"/>
          <w:szCs w:val="24"/>
        </w:rPr>
      </w:pPr>
      <w:r>
        <w:rPr>
          <w:sz w:val="24"/>
          <w:szCs w:val="24"/>
        </w:rPr>
        <w:t>а</w:t>
      </w:r>
      <w:r w:rsidR="009E5A46" w:rsidRPr="00982EB8">
        <w:rPr>
          <w:sz w:val="24"/>
          <w:szCs w:val="24"/>
        </w:rPr>
        <w:t xml:space="preserve">. </w:t>
      </w:r>
      <w:r w:rsidR="009E5A46" w:rsidRPr="00982EB8">
        <w:rPr>
          <w:i/>
          <w:sz w:val="24"/>
          <w:szCs w:val="24"/>
        </w:rPr>
        <w:t xml:space="preserve">Наличие </w:t>
      </w:r>
      <w:r>
        <w:rPr>
          <w:i/>
          <w:sz w:val="24"/>
          <w:szCs w:val="24"/>
        </w:rPr>
        <w:t>материально-</w:t>
      </w:r>
      <w:r w:rsidR="009E5A46" w:rsidRPr="00982EB8">
        <w:rPr>
          <w:i/>
          <w:sz w:val="24"/>
          <w:szCs w:val="24"/>
        </w:rPr>
        <w:t>технических ресурсов для выполнения работ</w:t>
      </w:r>
      <w:r w:rsidR="009E5A46" w:rsidRPr="00982EB8">
        <w:rPr>
          <w:color w:val="0D0D0D"/>
          <w:sz w:val="24"/>
          <w:szCs w:val="24"/>
        </w:rPr>
        <w:t xml:space="preserve"> - </w:t>
      </w:r>
      <w:r w:rsidR="009E5A46">
        <w:rPr>
          <w:color w:val="0D0D0D"/>
          <w:sz w:val="24"/>
          <w:szCs w:val="24"/>
        </w:rPr>
        <w:t>25</w:t>
      </w:r>
      <w:r w:rsidR="009E5A46" w:rsidRPr="00982EB8">
        <w:rPr>
          <w:color w:val="0D0D0D"/>
          <w:sz w:val="24"/>
          <w:szCs w:val="24"/>
        </w:rPr>
        <w:t xml:space="preserve"> баллов: номер 1 получает заявка с наилучшим показателем критерия (</w:t>
      </w:r>
      <w:r w:rsidR="009E5A46" w:rsidRPr="00982EB8">
        <w:rPr>
          <w:sz w:val="24"/>
          <w:szCs w:val="24"/>
        </w:rPr>
        <w:t>лучшее сочетание условий исполнения договора</w:t>
      </w:r>
      <w:r w:rsidR="009E5A46" w:rsidRPr="00982EB8">
        <w:rPr>
          <w:color w:val="0D0D0D"/>
          <w:sz w:val="24"/>
          <w:szCs w:val="24"/>
        </w:rPr>
        <w:t xml:space="preserve">, указанных в </w:t>
      </w:r>
      <w:r>
        <w:rPr>
          <w:color w:val="0D0D0D"/>
          <w:sz w:val="24"/>
          <w:szCs w:val="24"/>
        </w:rPr>
        <w:t>принятых к рассмотрению заявках</w:t>
      </w:r>
      <w:r w:rsidR="009E5A46" w:rsidRPr="00982EB8">
        <w:rPr>
          <w:color w:val="0D0D0D"/>
          <w:sz w:val="24"/>
          <w:szCs w:val="24"/>
        </w:rPr>
        <w:t>), далее порядковые номера выставляются по мере снижения показателей критерия.</w:t>
      </w:r>
    </w:p>
    <w:p w:rsidR="009E5A46" w:rsidRPr="00982EB8" w:rsidRDefault="009E5A46" w:rsidP="009E5A46">
      <w:pPr>
        <w:jc w:val="both"/>
        <w:rPr>
          <w:sz w:val="24"/>
          <w:szCs w:val="24"/>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2026"/>
        <w:gridCol w:w="1814"/>
        <w:gridCol w:w="1799"/>
        <w:gridCol w:w="2165"/>
      </w:tblGrid>
      <w:tr w:rsidR="009E5A46" w:rsidRPr="00982EB8" w:rsidTr="00BC60C6">
        <w:trPr>
          <w:trHeight w:val="936"/>
          <w:jc w:val="center"/>
        </w:trPr>
        <w:tc>
          <w:tcPr>
            <w:tcW w:w="981" w:type="dxa"/>
            <w:shd w:val="clear" w:color="auto" w:fill="auto"/>
            <w:vAlign w:val="center"/>
          </w:tcPr>
          <w:p w:rsidR="009E5A46" w:rsidRPr="00982EB8" w:rsidRDefault="009E5A46" w:rsidP="00BC60C6">
            <w:pPr>
              <w:jc w:val="center"/>
              <w:rPr>
                <w:sz w:val="24"/>
                <w:szCs w:val="24"/>
              </w:rPr>
            </w:pPr>
            <w:r w:rsidRPr="00982EB8">
              <w:rPr>
                <w:sz w:val="24"/>
                <w:szCs w:val="24"/>
              </w:rPr>
              <w:t>№</w:t>
            </w:r>
          </w:p>
        </w:tc>
        <w:tc>
          <w:tcPr>
            <w:tcW w:w="2026" w:type="dxa"/>
            <w:shd w:val="clear" w:color="auto" w:fill="auto"/>
            <w:vAlign w:val="center"/>
          </w:tcPr>
          <w:p w:rsidR="009E5A46" w:rsidRPr="00982EB8" w:rsidRDefault="009E5A46" w:rsidP="00BC60C6">
            <w:pPr>
              <w:jc w:val="center"/>
              <w:rPr>
                <w:sz w:val="24"/>
                <w:szCs w:val="24"/>
              </w:rPr>
            </w:pPr>
            <w:r w:rsidRPr="00982EB8">
              <w:rPr>
                <w:sz w:val="24"/>
                <w:szCs w:val="24"/>
              </w:rPr>
              <w:t>Критерий</w:t>
            </w:r>
          </w:p>
        </w:tc>
        <w:tc>
          <w:tcPr>
            <w:tcW w:w="1814" w:type="dxa"/>
            <w:shd w:val="clear" w:color="auto" w:fill="auto"/>
            <w:vAlign w:val="center"/>
          </w:tcPr>
          <w:p w:rsidR="009E5A46" w:rsidRPr="00982EB8" w:rsidRDefault="009E5A46" w:rsidP="00BC60C6">
            <w:pPr>
              <w:jc w:val="center"/>
              <w:rPr>
                <w:sz w:val="24"/>
                <w:szCs w:val="24"/>
              </w:rPr>
            </w:pPr>
            <w:r w:rsidRPr="00982EB8">
              <w:rPr>
                <w:sz w:val="24"/>
                <w:szCs w:val="24"/>
              </w:rPr>
              <w:t>Максимальное количество баллов</w:t>
            </w:r>
          </w:p>
        </w:tc>
        <w:tc>
          <w:tcPr>
            <w:tcW w:w="1799" w:type="dxa"/>
            <w:shd w:val="clear" w:color="auto" w:fill="auto"/>
            <w:vAlign w:val="center"/>
          </w:tcPr>
          <w:p w:rsidR="009E5A46" w:rsidRPr="00982EB8" w:rsidRDefault="009E5A46" w:rsidP="00BC60C6">
            <w:pPr>
              <w:jc w:val="center"/>
              <w:rPr>
                <w:sz w:val="24"/>
                <w:szCs w:val="24"/>
              </w:rPr>
            </w:pPr>
            <w:r w:rsidRPr="00982EB8">
              <w:rPr>
                <w:sz w:val="24"/>
                <w:szCs w:val="24"/>
              </w:rPr>
              <w:t>Результат ранжирования заявок</w:t>
            </w:r>
          </w:p>
        </w:tc>
        <w:tc>
          <w:tcPr>
            <w:tcW w:w="2165" w:type="dxa"/>
            <w:shd w:val="clear" w:color="auto" w:fill="auto"/>
            <w:vAlign w:val="center"/>
          </w:tcPr>
          <w:p w:rsidR="009E5A46" w:rsidRPr="00982EB8" w:rsidRDefault="009E5A46" w:rsidP="00BC60C6">
            <w:pPr>
              <w:jc w:val="center"/>
              <w:rPr>
                <w:sz w:val="24"/>
                <w:szCs w:val="24"/>
              </w:rPr>
            </w:pPr>
            <w:r w:rsidRPr="00982EB8">
              <w:rPr>
                <w:sz w:val="24"/>
                <w:szCs w:val="24"/>
              </w:rPr>
              <w:t>Присваиваемое количество баллов</w:t>
            </w:r>
          </w:p>
        </w:tc>
      </w:tr>
      <w:tr w:rsidR="009E5A46" w:rsidRPr="00982EB8" w:rsidTr="00BC60C6">
        <w:trPr>
          <w:trHeight w:val="325"/>
          <w:jc w:val="center"/>
        </w:trPr>
        <w:tc>
          <w:tcPr>
            <w:tcW w:w="981" w:type="dxa"/>
            <w:vMerge w:val="restart"/>
            <w:shd w:val="clear" w:color="auto" w:fill="auto"/>
            <w:vAlign w:val="center"/>
          </w:tcPr>
          <w:p w:rsidR="009E5A46" w:rsidRPr="00982EB8" w:rsidRDefault="009E5A46" w:rsidP="00BC60C6">
            <w:pPr>
              <w:jc w:val="center"/>
              <w:rPr>
                <w:sz w:val="24"/>
                <w:szCs w:val="24"/>
              </w:rPr>
            </w:pPr>
          </w:p>
          <w:p w:rsidR="009E5A46" w:rsidRPr="00982EB8" w:rsidRDefault="009E5A46" w:rsidP="00BC60C6">
            <w:pPr>
              <w:jc w:val="center"/>
              <w:rPr>
                <w:sz w:val="24"/>
                <w:szCs w:val="24"/>
              </w:rPr>
            </w:pPr>
            <w:r w:rsidRPr="00982EB8">
              <w:rPr>
                <w:sz w:val="24"/>
                <w:szCs w:val="24"/>
              </w:rPr>
              <w:t>2</w:t>
            </w:r>
            <w:r w:rsidR="00264658">
              <w:rPr>
                <w:sz w:val="24"/>
                <w:szCs w:val="24"/>
              </w:rPr>
              <w:t>а</w:t>
            </w:r>
          </w:p>
          <w:p w:rsidR="009E5A46" w:rsidRPr="00982EB8" w:rsidRDefault="009E5A46" w:rsidP="00BC60C6">
            <w:pPr>
              <w:jc w:val="center"/>
              <w:rPr>
                <w:sz w:val="24"/>
                <w:szCs w:val="24"/>
              </w:rPr>
            </w:pPr>
          </w:p>
        </w:tc>
        <w:tc>
          <w:tcPr>
            <w:tcW w:w="2026" w:type="dxa"/>
            <w:vMerge w:val="restart"/>
            <w:shd w:val="clear" w:color="auto" w:fill="auto"/>
          </w:tcPr>
          <w:p w:rsidR="009E5A46" w:rsidRPr="00982EB8" w:rsidRDefault="009E5A46" w:rsidP="00264658">
            <w:pPr>
              <w:jc w:val="center"/>
              <w:rPr>
                <w:sz w:val="24"/>
                <w:szCs w:val="24"/>
              </w:rPr>
            </w:pPr>
            <w:r w:rsidRPr="00982EB8">
              <w:rPr>
                <w:sz w:val="24"/>
                <w:szCs w:val="24"/>
              </w:rPr>
              <w:t xml:space="preserve">Квалификация участника – наличие </w:t>
            </w:r>
            <w:r w:rsidR="00264658">
              <w:rPr>
                <w:sz w:val="24"/>
                <w:szCs w:val="24"/>
              </w:rPr>
              <w:t>материально-</w:t>
            </w:r>
            <w:r w:rsidRPr="00982EB8">
              <w:rPr>
                <w:sz w:val="24"/>
                <w:szCs w:val="24"/>
              </w:rPr>
              <w:t>технических ресурсов для выполнения работ</w:t>
            </w:r>
          </w:p>
        </w:tc>
        <w:tc>
          <w:tcPr>
            <w:tcW w:w="1814" w:type="dxa"/>
            <w:vMerge w:val="restart"/>
            <w:shd w:val="clear" w:color="auto" w:fill="auto"/>
            <w:vAlign w:val="center"/>
          </w:tcPr>
          <w:p w:rsidR="009E5A46" w:rsidRPr="00982EB8" w:rsidRDefault="009E5A46" w:rsidP="00BC60C6">
            <w:pPr>
              <w:jc w:val="center"/>
              <w:rPr>
                <w:sz w:val="24"/>
                <w:szCs w:val="24"/>
              </w:rPr>
            </w:pPr>
            <w:r>
              <w:rPr>
                <w:sz w:val="24"/>
                <w:szCs w:val="24"/>
              </w:rPr>
              <w:t>25</w:t>
            </w:r>
          </w:p>
        </w:tc>
        <w:tc>
          <w:tcPr>
            <w:tcW w:w="1799" w:type="dxa"/>
            <w:shd w:val="clear" w:color="auto" w:fill="auto"/>
          </w:tcPr>
          <w:p w:rsidR="009E5A46" w:rsidRPr="00982EB8" w:rsidRDefault="009E5A46" w:rsidP="00BC60C6">
            <w:pPr>
              <w:jc w:val="center"/>
              <w:rPr>
                <w:sz w:val="24"/>
                <w:szCs w:val="24"/>
              </w:rPr>
            </w:pPr>
            <w:r w:rsidRPr="00982EB8">
              <w:rPr>
                <w:sz w:val="24"/>
                <w:szCs w:val="24"/>
              </w:rPr>
              <w:t>1</w:t>
            </w:r>
          </w:p>
        </w:tc>
        <w:tc>
          <w:tcPr>
            <w:tcW w:w="2165" w:type="dxa"/>
            <w:shd w:val="clear" w:color="auto" w:fill="auto"/>
          </w:tcPr>
          <w:p w:rsidR="009E5A46" w:rsidRPr="00982EB8" w:rsidRDefault="009E5A46" w:rsidP="00BC60C6">
            <w:pPr>
              <w:jc w:val="center"/>
              <w:rPr>
                <w:sz w:val="24"/>
                <w:szCs w:val="24"/>
              </w:rPr>
            </w:pPr>
            <w:r>
              <w:rPr>
                <w:sz w:val="24"/>
                <w:szCs w:val="24"/>
              </w:rPr>
              <w:t>25</w:t>
            </w:r>
          </w:p>
        </w:tc>
      </w:tr>
      <w:tr w:rsidR="009E5A46" w:rsidRPr="00982EB8" w:rsidTr="00BC60C6">
        <w:trPr>
          <w:trHeight w:val="217"/>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2</w:t>
            </w:r>
          </w:p>
        </w:tc>
        <w:tc>
          <w:tcPr>
            <w:tcW w:w="2165" w:type="dxa"/>
            <w:shd w:val="clear" w:color="auto" w:fill="auto"/>
          </w:tcPr>
          <w:p w:rsidR="009E5A46" w:rsidRPr="00982EB8" w:rsidRDefault="009E5A46" w:rsidP="00BC60C6">
            <w:pPr>
              <w:jc w:val="center"/>
              <w:rPr>
                <w:sz w:val="24"/>
                <w:szCs w:val="24"/>
              </w:rPr>
            </w:pPr>
            <w:r>
              <w:rPr>
                <w:sz w:val="24"/>
                <w:szCs w:val="24"/>
              </w:rPr>
              <w:t>20</w:t>
            </w:r>
          </w:p>
        </w:tc>
      </w:tr>
      <w:tr w:rsidR="009E5A46" w:rsidRPr="00982EB8" w:rsidTr="00BC60C6">
        <w:trPr>
          <w:trHeight w:val="25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3</w:t>
            </w:r>
          </w:p>
        </w:tc>
        <w:tc>
          <w:tcPr>
            <w:tcW w:w="2165" w:type="dxa"/>
            <w:shd w:val="clear" w:color="auto" w:fill="auto"/>
          </w:tcPr>
          <w:p w:rsidR="009E5A46" w:rsidRPr="00982EB8" w:rsidRDefault="009E5A46" w:rsidP="00BC60C6">
            <w:pPr>
              <w:jc w:val="center"/>
              <w:rPr>
                <w:sz w:val="24"/>
                <w:szCs w:val="24"/>
              </w:rPr>
            </w:pPr>
            <w:r>
              <w:rPr>
                <w:sz w:val="24"/>
                <w:szCs w:val="24"/>
              </w:rPr>
              <w:t>15</w:t>
            </w:r>
          </w:p>
        </w:tc>
      </w:tr>
      <w:tr w:rsidR="009E5A46" w:rsidRPr="00982EB8" w:rsidTr="00BC60C6">
        <w:trPr>
          <w:trHeight w:val="30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4</w:t>
            </w:r>
          </w:p>
        </w:tc>
        <w:tc>
          <w:tcPr>
            <w:tcW w:w="2165" w:type="dxa"/>
            <w:shd w:val="clear" w:color="auto" w:fill="auto"/>
          </w:tcPr>
          <w:p w:rsidR="009E5A46" w:rsidRPr="00982EB8" w:rsidRDefault="009E5A46" w:rsidP="00BC60C6">
            <w:pPr>
              <w:jc w:val="center"/>
              <w:rPr>
                <w:sz w:val="24"/>
                <w:szCs w:val="24"/>
              </w:rPr>
            </w:pPr>
            <w:r>
              <w:rPr>
                <w:sz w:val="24"/>
                <w:szCs w:val="24"/>
              </w:rPr>
              <w:t>10</w:t>
            </w:r>
          </w:p>
        </w:tc>
      </w:tr>
      <w:tr w:rsidR="009E5A46" w:rsidRPr="00982EB8" w:rsidTr="00BC60C6">
        <w:trPr>
          <w:trHeight w:val="211"/>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5</w:t>
            </w:r>
          </w:p>
        </w:tc>
        <w:tc>
          <w:tcPr>
            <w:tcW w:w="2165" w:type="dxa"/>
            <w:shd w:val="clear" w:color="auto" w:fill="auto"/>
          </w:tcPr>
          <w:p w:rsidR="009E5A46" w:rsidRPr="00982EB8" w:rsidRDefault="009E5A46" w:rsidP="00BC60C6">
            <w:pPr>
              <w:jc w:val="center"/>
              <w:rPr>
                <w:sz w:val="24"/>
                <w:szCs w:val="24"/>
              </w:rPr>
            </w:pPr>
            <w:r>
              <w:rPr>
                <w:sz w:val="24"/>
                <w:szCs w:val="24"/>
              </w:rPr>
              <w:t>5</w:t>
            </w:r>
          </w:p>
        </w:tc>
      </w:tr>
      <w:tr w:rsidR="009E5A46" w:rsidRPr="00982EB8" w:rsidTr="00BC60C6">
        <w:trPr>
          <w:trHeight w:val="344"/>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6 и более</w:t>
            </w:r>
          </w:p>
        </w:tc>
        <w:tc>
          <w:tcPr>
            <w:tcW w:w="2165" w:type="dxa"/>
            <w:shd w:val="clear" w:color="auto" w:fill="auto"/>
          </w:tcPr>
          <w:p w:rsidR="009E5A46" w:rsidRPr="00982EB8" w:rsidRDefault="009E5A46" w:rsidP="00BC60C6">
            <w:pPr>
              <w:jc w:val="center"/>
              <w:rPr>
                <w:sz w:val="24"/>
                <w:szCs w:val="24"/>
              </w:rPr>
            </w:pPr>
            <w:r w:rsidRPr="00982EB8">
              <w:rPr>
                <w:sz w:val="24"/>
                <w:szCs w:val="24"/>
              </w:rPr>
              <w:t>0</w:t>
            </w:r>
          </w:p>
        </w:tc>
      </w:tr>
    </w:tbl>
    <w:p w:rsidR="009E5A46" w:rsidRDefault="00450A44" w:rsidP="00450A44">
      <w:pPr>
        <w:ind w:left="284"/>
        <w:rPr>
          <w:sz w:val="24"/>
          <w:szCs w:val="24"/>
        </w:rPr>
      </w:pPr>
      <w:proofErr w:type="gramStart"/>
      <w:r w:rsidRPr="00450A44">
        <w:rPr>
          <w:i/>
          <w:sz w:val="24"/>
          <w:szCs w:val="24"/>
        </w:rPr>
        <w:t>б</w:t>
      </w:r>
      <w:proofErr w:type="gramEnd"/>
      <w:r w:rsidRPr="00450A44">
        <w:rPr>
          <w:i/>
          <w:sz w:val="24"/>
          <w:szCs w:val="24"/>
        </w:rPr>
        <w:t xml:space="preserve">. </w:t>
      </w:r>
      <w:r w:rsidR="009E5A46" w:rsidRPr="00450A44">
        <w:rPr>
          <w:i/>
          <w:sz w:val="24"/>
          <w:szCs w:val="24"/>
        </w:rPr>
        <w:t xml:space="preserve">Опыт выполнения работ </w:t>
      </w:r>
      <w:r w:rsidR="00C32109" w:rsidRPr="00C32109">
        <w:rPr>
          <w:i/>
          <w:sz w:val="24"/>
          <w:szCs w:val="24"/>
        </w:rPr>
        <w:t>по ремонту ливневой канализации</w:t>
      </w:r>
      <w:r w:rsidR="009E5A46">
        <w:rPr>
          <w:b/>
          <w:sz w:val="24"/>
          <w:szCs w:val="24"/>
        </w:rPr>
        <w:t xml:space="preserve"> - </w:t>
      </w:r>
      <w:r w:rsidR="00264658" w:rsidRPr="00264658">
        <w:rPr>
          <w:sz w:val="24"/>
          <w:szCs w:val="24"/>
        </w:rPr>
        <w:t>2</w:t>
      </w:r>
      <w:r w:rsidR="009E5A46" w:rsidRPr="005546DA">
        <w:rPr>
          <w:sz w:val="24"/>
          <w:szCs w:val="24"/>
        </w:rPr>
        <w:t>5 баллов</w:t>
      </w:r>
      <w:r w:rsidR="009E5A46">
        <w:rPr>
          <w:sz w:val="24"/>
          <w:szCs w:val="24"/>
        </w:rPr>
        <w:t>:</w:t>
      </w:r>
    </w:p>
    <w:p w:rsidR="009E5A46" w:rsidRPr="00B83606" w:rsidRDefault="009E5A46" w:rsidP="009E5A46">
      <w:pPr>
        <w:widowControl/>
        <w:suppressAutoHyphens w:val="0"/>
        <w:autoSpaceDE/>
        <w:jc w:val="both"/>
        <w:rPr>
          <w:sz w:val="24"/>
          <w:szCs w:val="24"/>
        </w:rPr>
      </w:pPr>
      <w:r w:rsidRPr="00B83606">
        <w:rPr>
          <w:sz w:val="24"/>
          <w:szCs w:val="24"/>
        </w:rPr>
        <w:t>номер 1 получает заявка с наилучшим показателем критерия (</w:t>
      </w:r>
      <w:r>
        <w:rPr>
          <w:sz w:val="24"/>
          <w:szCs w:val="24"/>
        </w:rPr>
        <w:t xml:space="preserve">предложение участника </w:t>
      </w:r>
      <w:r w:rsidR="00BC60C6">
        <w:rPr>
          <w:sz w:val="24"/>
          <w:szCs w:val="24"/>
        </w:rPr>
        <w:t>запроса предложений</w:t>
      </w:r>
      <w:r>
        <w:rPr>
          <w:sz w:val="24"/>
          <w:szCs w:val="24"/>
        </w:rPr>
        <w:t>, предоставившего максимальное количество аналогичных договоров</w:t>
      </w:r>
      <w:r w:rsidRPr="00B83606">
        <w:rPr>
          <w:sz w:val="24"/>
          <w:szCs w:val="24"/>
        </w:rPr>
        <w:t>), далее порядковые номера выставляются по мере снижения показателей критерия.</w:t>
      </w:r>
    </w:p>
    <w:p w:rsidR="009E5A46" w:rsidRDefault="009E5A46" w:rsidP="009E5A46">
      <w:pPr>
        <w:ind w:left="284"/>
        <w:rPr>
          <w:sz w:val="24"/>
          <w:szCs w:val="24"/>
        </w:rPr>
      </w:pPr>
    </w:p>
    <w:tbl>
      <w:tblPr>
        <w:tblW w:w="0" w:type="auto"/>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2026"/>
        <w:gridCol w:w="1814"/>
        <w:gridCol w:w="1799"/>
        <w:gridCol w:w="2165"/>
      </w:tblGrid>
      <w:tr w:rsidR="009E5A46" w:rsidRPr="00982EB8" w:rsidTr="00BC60C6">
        <w:trPr>
          <w:trHeight w:val="936"/>
          <w:jc w:val="center"/>
        </w:trPr>
        <w:tc>
          <w:tcPr>
            <w:tcW w:w="981" w:type="dxa"/>
            <w:shd w:val="clear" w:color="auto" w:fill="auto"/>
            <w:vAlign w:val="center"/>
          </w:tcPr>
          <w:p w:rsidR="009E5A46" w:rsidRPr="00982EB8" w:rsidRDefault="009E5A46" w:rsidP="00BC60C6">
            <w:pPr>
              <w:jc w:val="center"/>
              <w:rPr>
                <w:sz w:val="24"/>
                <w:szCs w:val="24"/>
              </w:rPr>
            </w:pPr>
            <w:r w:rsidRPr="00982EB8">
              <w:rPr>
                <w:sz w:val="24"/>
                <w:szCs w:val="24"/>
              </w:rPr>
              <w:t>№</w:t>
            </w:r>
          </w:p>
        </w:tc>
        <w:tc>
          <w:tcPr>
            <w:tcW w:w="2026" w:type="dxa"/>
            <w:shd w:val="clear" w:color="auto" w:fill="auto"/>
            <w:vAlign w:val="center"/>
          </w:tcPr>
          <w:p w:rsidR="009E5A46" w:rsidRPr="00982EB8" w:rsidRDefault="009E5A46" w:rsidP="00BC60C6">
            <w:pPr>
              <w:jc w:val="center"/>
              <w:rPr>
                <w:sz w:val="24"/>
                <w:szCs w:val="24"/>
              </w:rPr>
            </w:pPr>
            <w:r w:rsidRPr="00982EB8">
              <w:rPr>
                <w:sz w:val="24"/>
                <w:szCs w:val="24"/>
              </w:rPr>
              <w:t>Критерий</w:t>
            </w:r>
          </w:p>
        </w:tc>
        <w:tc>
          <w:tcPr>
            <w:tcW w:w="1814" w:type="dxa"/>
            <w:shd w:val="clear" w:color="auto" w:fill="auto"/>
            <w:vAlign w:val="center"/>
          </w:tcPr>
          <w:p w:rsidR="009E5A46" w:rsidRPr="00982EB8" w:rsidRDefault="009E5A46" w:rsidP="00BC60C6">
            <w:pPr>
              <w:jc w:val="center"/>
              <w:rPr>
                <w:sz w:val="24"/>
                <w:szCs w:val="24"/>
              </w:rPr>
            </w:pPr>
            <w:r w:rsidRPr="00982EB8">
              <w:rPr>
                <w:sz w:val="24"/>
                <w:szCs w:val="24"/>
              </w:rPr>
              <w:t>Максимальное количество баллов</w:t>
            </w:r>
          </w:p>
        </w:tc>
        <w:tc>
          <w:tcPr>
            <w:tcW w:w="1799" w:type="dxa"/>
            <w:shd w:val="clear" w:color="auto" w:fill="auto"/>
            <w:vAlign w:val="center"/>
          </w:tcPr>
          <w:p w:rsidR="009E5A46" w:rsidRPr="00982EB8" w:rsidRDefault="009E5A46" w:rsidP="00BC60C6">
            <w:pPr>
              <w:jc w:val="center"/>
              <w:rPr>
                <w:sz w:val="24"/>
                <w:szCs w:val="24"/>
              </w:rPr>
            </w:pPr>
            <w:r w:rsidRPr="00982EB8">
              <w:rPr>
                <w:sz w:val="24"/>
                <w:szCs w:val="24"/>
              </w:rPr>
              <w:t>Результат ранжирования заявок</w:t>
            </w:r>
          </w:p>
        </w:tc>
        <w:tc>
          <w:tcPr>
            <w:tcW w:w="2165" w:type="dxa"/>
            <w:shd w:val="clear" w:color="auto" w:fill="auto"/>
            <w:vAlign w:val="center"/>
          </w:tcPr>
          <w:p w:rsidR="009E5A46" w:rsidRPr="00982EB8" w:rsidRDefault="009E5A46" w:rsidP="00BC60C6">
            <w:pPr>
              <w:jc w:val="center"/>
              <w:rPr>
                <w:sz w:val="24"/>
                <w:szCs w:val="24"/>
              </w:rPr>
            </w:pPr>
            <w:r w:rsidRPr="00982EB8">
              <w:rPr>
                <w:sz w:val="24"/>
                <w:szCs w:val="24"/>
              </w:rPr>
              <w:t>Присваиваемое количество баллов</w:t>
            </w:r>
          </w:p>
        </w:tc>
      </w:tr>
      <w:tr w:rsidR="009E5A46" w:rsidRPr="00982EB8" w:rsidTr="00BC60C6">
        <w:trPr>
          <w:trHeight w:val="325"/>
          <w:jc w:val="center"/>
        </w:trPr>
        <w:tc>
          <w:tcPr>
            <w:tcW w:w="981" w:type="dxa"/>
            <w:vMerge w:val="restart"/>
            <w:shd w:val="clear" w:color="auto" w:fill="auto"/>
            <w:vAlign w:val="center"/>
          </w:tcPr>
          <w:p w:rsidR="009E5A46" w:rsidRPr="00982EB8" w:rsidRDefault="009E5A46" w:rsidP="00BC60C6">
            <w:pPr>
              <w:jc w:val="center"/>
              <w:rPr>
                <w:sz w:val="24"/>
                <w:szCs w:val="24"/>
              </w:rPr>
            </w:pPr>
          </w:p>
          <w:p w:rsidR="009E5A46" w:rsidRPr="00982EB8" w:rsidRDefault="009E5A46" w:rsidP="00BC60C6">
            <w:pPr>
              <w:jc w:val="center"/>
              <w:rPr>
                <w:sz w:val="24"/>
                <w:szCs w:val="24"/>
              </w:rPr>
            </w:pPr>
            <w:r w:rsidRPr="00982EB8">
              <w:rPr>
                <w:sz w:val="24"/>
                <w:szCs w:val="24"/>
              </w:rPr>
              <w:t>2</w:t>
            </w:r>
            <w:r w:rsidR="00264658">
              <w:rPr>
                <w:sz w:val="24"/>
                <w:szCs w:val="24"/>
              </w:rPr>
              <w:t>б</w:t>
            </w:r>
          </w:p>
          <w:p w:rsidR="009E5A46" w:rsidRPr="00982EB8" w:rsidRDefault="009E5A46" w:rsidP="00BC60C6">
            <w:pPr>
              <w:jc w:val="center"/>
              <w:rPr>
                <w:sz w:val="24"/>
                <w:szCs w:val="24"/>
              </w:rPr>
            </w:pPr>
          </w:p>
        </w:tc>
        <w:tc>
          <w:tcPr>
            <w:tcW w:w="2026" w:type="dxa"/>
            <w:vMerge w:val="restart"/>
            <w:shd w:val="clear" w:color="auto" w:fill="auto"/>
          </w:tcPr>
          <w:p w:rsidR="009E5A46" w:rsidRPr="00982EB8" w:rsidRDefault="009E5A46" w:rsidP="00264658">
            <w:pPr>
              <w:jc w:val="center"/>
              <w:rPr>
                <w:sz w:val="24"/>
                <w:szCs w:val="24"/>
              </w:rPr>
            </w:pPr>
            <w:r w:rsidRPr="00982EB8">
              <w:rPr>
                <w:sz w:val="24"/>
                <w:szCs w:val="24"/>
              </w:rPr>
              <w:t xml:space="preserve">Квалификация участника – наличие </w:t>
            </w:r>
            <w:r>
              <w:rPr>
                <w:sz w:val="24"/>
                <w:szCs w:val="24"/>
              </w:rPr>
              <w:t>аналогичных договоров</w:t>
            </w:r>
          </w:p>
        </w:tc>
        <w:tc>
          <w:tcPr>
            <w:tcW w:w="1814" w:type="dxa"/>
            <w:vMerge w:val="restart"/>
            <w:shd w:val="clear" w:color="auto" w:fill="auto"/>
            <w:vAlign w:val="center"/>
          </w:tcPr>
          <w:p w:rsidR="009E5A46" w:rsidRPr="00982EB8" w:rsidRDefault="00AE6311" w:rsidP="00BC60C6">
            <w:pPr>
              <w:jc w:val="center"/>
              <w:rPr>
                <w:sz w:val="24"/>
                <w:szCs w:val="24"/>
              </w:rPr>
            </w:pPr>
            <w:r>
              <w:rPr>
                <w:sz w:val="24"/>
                <w:szCs w:val="24"/>
              </w:rPr>
              <w:t>2</w:t>
            </w:r>
            <w:r w:rsidR="009E5A46">
              <w:rPr>
                <w:sz w:val="24"/>
                <w:szCs w:val="24"/>
              </w:rPr>
              <w:t>5</w:t>
            </w:r>
          </w:p>
        </w:tc>
        <w:tc>
          <w:tcPr>
            <w:tcW w:w="1799" w:type="dxa"/>
            <w:shd w:val="clear" w:color="auto" w:fill="auto"/>
          </w:tcPr>
          <w:p w:rsidR="009E5A46" w:rsidRPr="00982EB8" w:rsidRDefault="009E5A46" w:rsidP="00BC60C6">
            <w:pPr>
              <w:jc w:val="center"/>
              <w:rPr>
                <w:sz w:val="24"/>
                <w:szCs w:val="24"/>
              </w:rPr>
            </w:pPr>
            <w:r w:rsidRPr="00982EB8">
              <w:rPr>
                <w:sz w:val="24"/>
                <w:szCs w:val="24"/>
              </w:rPr>
              <w:t>1</w:t>
            </w:r>
          </w:p>
        </w:tc>
        <w:tc>
          <w:tcPr>
            <w:tcW w:w="2165" w:type="dxa"/>
            <w:shd w:val="clear" w:color="auto" w:fill="auto"/>
          </w:tcPr>
          <w:p w:rsidR="009E5A46" w:rsidRPr="00982EB8" w:rsidRDefault="00264658" w:rsidP="00BC60C6">
            <w:pPr>
              <w:jc w:val="center"/>
              <w:rPr>
                <w:sz w:val="24"/>
                <w:szCs w:val="24"/>
              </w:rPr>
            </w:pPr>
            <w:r>
              <w:rPr>
                <w:sz w:val="24"/>
                <w:szCs w:val="24"/>
              </w:rPr>
              <w:t>2</w:t>
            </w:r>
            <w:r w:rsidR="009E5A46">
              <w:rPr>
                <w:sz w:val="24"/>
                <w:szCs w:val="24"/>
              </w:rPr>
              <w:t>5</w:t>
            </w:r>
          </w:p>
        </w:tc>
      </w:tr>
      <w:tr w:rsidR="009E5A46" w:rsidRPr="00982EB8" w:rsidTr="00BC60C6">
        <w:trPr>
          <w:trHeight w:val="217"/>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2</w:t>
            </w:r>
          </w:p>
        </w:tc>
        <w:tc>
          <w:tcPr>
            <w:tcW w:w="2165" w:type="dxa"/>
            <w:shd w:val="clear" w:color="auto" w:fill="auto"/>
          </w:tcPr>
          <w:p w:rsidR="009E5A46" w:rsidRPr="00982EB8" w:rsidRDefault="00264658" w:rsidP="00BC60C6">
            <w:pPr>
              <w:jc w:val="center"/>
              <w:rPr>
                <w:sz w:val="24"/>
                <w:szCs w:val="24"/>
              </w:rPr>
            </w:pPr>
            <w:r>
              <w:rPr>
                <w:sz w:val="24"/>
                <w:szCs w:val="24"/>
              </w:rPr>
              <w:t>20</w:t>
            </w:r>
          </w:p>
        </w:tc>
      </w:tr>
      <w:tr w:rsidR="009E5A46" w:rsidRPr="00982EB8" w:rsidTr="00BC60C6">
        <w:trPr>
          <w:trHeight w:val="25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3</w:t>
            </w:r>
          </w:p>
        </w:tc>
        <w:tc>
          <w:tcPr>
            <w:tcW w:w="2165" w:type="dxa"/>
            <w:shd w:val="clear" w:color="auto" w:fill="auto"/>
          </w:tcPr>
          <w:p w:rsidR="009E5A46" w:rsidRPr="00982EB8" w:rsidRDefault="00264658" w:rsidP="00BC60C6">
            <w:pPr>
              <w:jc w:val="center"/>
              <w:rPr>
                <w:sz w:val="24"/>
                <w:szCs w:val="24"/>
              </w:rPr>
            </w:pPr>
            <w:r>
              <w:rPr>
                <w:sz w:val="24"/>
                <w:szCs w:val="24"/>
              </w:rPr>
              <w:t>15</w:t>
            </w:r>
          </w:p>
        </w:tc>
      </w:tr>
      <w:tr w:rsidR="009E5A46" w:rsidRPr="00982EB8" w:rsidTr="00BC60C6">
        <w:trPr>
          <w:trHeight w:val="303"/>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4</w:t>
            </w:r>
          </w:p>
        </w:tc>
        <w:tc>
          <w:tcPr>
            <w:tcW w:w="2165" w:type="dxa"/>
            <w:shd w:val="clear" w:color="auto" w:fill="auto"/>
          </w:tcPr>
          <w:p w:rsidR="009E5A46" w:rsidRPr="00982EB8" w:rsidRDefault="00264658" w:rsidP="00BC60C6">
            <w:pPr>
              <w:jc w:val="center"/>
              <w:rPr>
                <w:sz w:val="24"/>
                <w:szCs w:val="24"/>
              </w:rPr>
            </w:pPr>
            <w:r>
              <w:rPr>
                <w:sz w:val="24"/>
                <w:szCs w:val="24"/>
              </w:rPr>
              <w:t>10</w:t>
            </w:r>
          </w:p>
        </w:tc>
      </w:tr>
      <w:tr w:rsidR="009E5A46" w:rsidRPr="00982EB8" w:rsidTr="00BC60C6">
        <w:trPr>
          <w:trHeight w:val="211"/>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5</w:t>
            </w:r>
          </w:p>
        </w:tc>
        <w:tc>
          <w:tcPr>
            <w:tcW w:w="2165" w:type="dxa"/>
            <w:shd w:val="clear" w:color="auto" w:fill="auto"/>
          </w:tcPr>
          <w:p w:rsidR="009E5A46" w:rsidRPr="00982EB8" w:rsidRDefault="00264658" w:rsidP="00BC60C6">
            <w:pPr>
              <w:jc w:val="center"/>
              <w:rPr>
                <w:sz w:val="24"/>
                <w:szCs w:val="24"/>
              </w:rPr>
            </w:pPr>
            <w:r>
              <w:rPr>
                <w:sz w:val="24"/>
                <w:szCs w:val="24"/>
              </w:rPr>
              <w:t>5</w:t>
            </w:r>
          </w:p>
        </w:tc>
      </w:tr>
      <w:tr w:rsidR="009E5A46" w:rsidRPr="00982EB8" w:rsidTr="00BC60C6">
        <w:trPr>
          <w:trHeight w:val="344"/>
          <w:jc w:val="center"/>
        </w:trPr>
        <w:tc>
          <w:tcPr>
            <w:tcW w:w="981" w:type="dxa"/>
            <w:vMerge/>
            <w:shd w:val="clear" w:color="auto" w:fill="auto"/>
          </w:tcPr>
          <w:p w:rsidR="009E5A46" w:rsidRPr="00982EB8" w:rsidRDefault="009E5A46" w:rsidP="00BC60C6">
            <w:pPr>
              <w:rPr>
                <w:sz w:val="24"/>
                <w:szCs w:val="24"/>
              </w:rPr>
            </w:pPr>
          </w:p>
        </w:tc>
        <w:tc>
          <w:tcPr>
            <w:tcW w:w="2026" w:type="dxa"/>
            <w:vMerge/>
            <w:shd w:val="clear" w:color="auto" w:fill="auto"/>
          </w:tcPr>
          <w:p w:rsidR="009E5A46" w:rsidRPr="00982EB8" w:rsidRDefault="009E5A46" w:rsidP="00BC60C6">
            <w:pPr>
              <w:rPr>
                <w:sz w:val="24"/>
                <w:szCs w:val="24"/>
              </w:rPr>
            </w:pPr>
          </w:p>
        </w:tc>
        <w:tc>
          <w:tcPr>
            <w:tcW w:w="1814" w:type="dxa"/>
            <w:vMerge/>
            <w:shd w:val="clear" w:color="auto" w:fill="auto"/>
          </w:tcPr>
          <w:p w:rsidR="009E5A46" w:rsidRPr="00982EB8" w:rsidRDefault="009E5A46" w:rsidP="00BC60C6">
            <w:pPr>
              <w:rPr>
                <w:sz w:val="24"/>
                <w:szCs w:val="24"/>
              </w:rPr>
            </w:pPr>
          </w:p>
        </w:tc>
        <w:tc>
          <w:tcPr>
            <w:tcW w:w="1799" w:type="dxa"/>
            <w:shd w:val="clear" w:color="auto" w:fill="auto"/>
          </w:tcPr>
          <w:p w:rsidR="009E5A46" w:rsidRPr="00982EB8" w:rsidRDefault="009E5A46" w:rsidP="00BC60C6">
            <w:pPr>
              <w:jc w:val="center"/>
              <w:rPr>
                <w:sz w:val="24"/>
                <w:szCs w:val="24"/>
              </w:rPr>
            </w:pPr>
            <w:r w:rsidRPr="00982EB8">
              <w:rPr>
                <w:sz w:val="24"/>
                <w:szCs w:val="24"/>
              </w:rPr>
              <w:t>6 и более</w:t>
            </w:r>
          </w:p>
        </w:tc>
        <w:tc>
          <w:tcPr>
            <w:tcW w:w="2165" w:type="dxa"/>
            <w:shd w:val="clear" w:color="auto" w:fill="auto"/>
          </w:tcPr>
          <w:p w:rsidR="009E5A46" w:rsidRPr="00982EB8" w:rsidRDefault="009E5A46" w:rsidP="00BC60C6">
            <w:pPr>
              <w:jc w:val="center"/>
              <w:rPr>
                <w:sz w:val="24"/>
                <w:szCs w:val="24"/>
              </w:rPr>
            </w:pPr>
            <w:r w:rsidRPr="00982EB8">
              <w:rPr>
                <w:sz w:val="24"/>
                <w:szCs w:val="24"/>
              </w:rPr>
              <w:t>0</w:t>
            </w:r>
          </w:p>
        </w:tc>
      </w:tr>
    </w:tbl>
    <w:p w:rsidR="009E5A46" w:rsidRPr="005546DA" w:rsidRDefault="009E5A46" w:rsidP="009E5A46">
      <w:pPr>
        <w:ind w:left="928" w:hanging="502"/>
        <w:rPr>
          <w:sz w:val="24"/>
          <w:szCs w:val="24"/>
        </w:rPr>
      </w:pPr>
    </w:p>
    <w:p w:rsidR="009E5A46" w:rsidRPr="00982EB8" w:rsidRDefault="009E5A46" w:rsidP="009E5A46">
      <w:pPr>
        <w:rPr>
          <w:b/>
          <w:i/>
          <w:sz w:val="24"/>
          <w:szCs w:val="24"/>
        </w:rPr>
      </w:pPr>
      <w:r w:rsidRPr="00982EB8">
        <w:rPr>
          <w:b/>
          <w:i/>
          <w:sz w:val="24"/>
          <w:szCs w:val="24"/>
        </w:rPr>
        <w:t>Итоговый рейтинг заявки.</w:t>
      </w:r>
    </w:p>
    <w:p w:rsidR="009E5A46" w:rsidRPr="00982EB8" w:rsidRDefault="009E5A46" w:rsidP="009E5A46">
      <w:pPr>
        <w:jc w:val="both"/>
        <w:rPr>
          <w:sz w:val="24"/>
          <w:szCs w:val="24"/>
        </w:rPr>
      </w:pPr>
    </w:p>
    <w:p w:rsidR="009E5A46" w:rsidRPr="00982EB8" w:rsidRDefault="009E5A46" w:rsidP="009E5A46">
      <w:pPr>
        <w:jc w:val="both"/>
        <w:rPr>
          <w:sz w:val="24"/>
          <w:szCs w:val="24"/>
        </w:rPr>
      </w:pPr>
      <w:r w:rsidRPr="00982EB8">
        <w:rPr>
          <w:sz w:val="24"/>
          <w:szCs w:val="24"/>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264658">
        <w:rPr>
          <w:sz w:val="24"/>
          <w:szCs w:val="24"/>
        </w:rPr>
        <w:t>Закупочной д</w:t>
      </w:r>
      <w:r w:rsidRPr="00982EB8">
        <w:rPr>
          <w:sz w:val="24"/>
          <w:szCs w:val="24"/>
        </w:rPr>
        <w:t>окументации. Комиссия по закупке</w:t>
      </w:r>
      <w:r>
        <w:rPr>
          <w:sz w:val="24"/>
          <w:szCs w:val="24"/>
        </w:rPr>
        <w:t>,</w:t>
      </w:r>
      <w:r w:rsidRPr="00982EB8">
        <w:rPr>
          <w:sz w:val="24"/>
          <w:szCs w:val="24"/>
        </w:rPr>
        <w:t xml:space="preserve"> в </w:t>
      </w:r>
      <w:r>
        <w:rPr>
          <w:sz w:val="24"/>
          <w:szCs w:val="24"/>
        </w:rPr>
        <w:t>день</w:t>
      </w:r>
      <w:r w:rsidRPr="00982EB8">
        <w:rPr>
          <w:sz w:val="24"/>
          <w:szCs w:val="24"/>
        </w:rPr>
        <w:t xml:space="preserve"> окончания рассмотрения заявок на участие в </w:t>
      </w:r>
      <w:r w:rsidR="00264658">
        <w:rPr>
          <w:sz w:val="24"/>
          <w:szCs w:val="24"/>
        </w:rPr>
        <w:t>запросе предложений</w:t>
      </w:r>
      <w:r>
        <w:rPr>
          <w:sz w:val="24"/>
          <w:szCs w:val="24"/>
        </w:rPr>
        <w:t>,</w:t>
      </w:r>
      <w:r w:rsidRPr="00982EB8">
        <w:rPr>
          <w:sz w:val="24"/>
          <w:szCs w:val="24"/>
        </w:rPr>
        <w:t xml:space="preserve"> осуществляет оценку и сопоставление заявок на участие в </w:t>
      </w:r>
      <w:r w:rsidR="00BC60C6">
        <w:rPr>
          <w:sz w:val="24"/>
          <w:szCs w:val="24"/>
        </w:rPr>
        <w:t>запросе предложений</w:t>
      </w:r>
      <w:r w:rsidRPr="00982EB8">
        <w:rPr>
          <w:sz w:val="24"/>
          <w:szCs w:val="24"/>
        </w:rPr>
        <w:t xml:space="preserve"> участников процедуры закупки, признанных участниками </w:t>
      </w:r>
      <w:r w:rsidR="00BC60C6">
        <w:rPr>
          <w:sz w:val="24"/>
          <w:szCs w:val="24"/>
        </w:rPr>
        <w:t>запроса предложений</w:t>
      </w:r>
      <w:r w:rsidRPr="00982EB8">
        <w:rPr>
          <w:sz w:val="24"/>
          <w:szCs w:val="24"/>
        </w:rPr>
        <w:t xml:space="preserve">, в соответствии с указанными критериями с целью </w:t>
      </w:r>
      <w:proofErr w:type="gramStart"/>
      <w:r w:rsidRPr="00982EB8">
        <w:rPr>
          <w:sz w:val="24"/>
          <w:szCs w:val="24"/>
        </w:rPr>
        <w:t>выявления лучшего сочетания условий исполнения договора</w:t>
      </w:r>
      <w:proofErr w:type="gramEnd"/>
      <w:r w:rsidRPr="00982EB8">
        <w:rPr>
          <w:sz w:val="24"/>
          <w:szCs w:val="24"/>
        </w:rPr>
        <w:t xml:space="preserve">. На основании результатов оценки и сопоставления заявок </w:t>
      </w:r>
      <w:proofErr w:type="gramStart"/>
      <w:r w:rsidRPr="00982EB8">
        <w:rPr>
          <w:sz w:val="24"/>
          <w:szCs w:val="24"/>
        </w:rPr>
        <w:t xml:space="preserve">на участие в </w:t>
      </w:r>
      <w:r w:rsidR="00BC60C6">
        <w:rPr>
          <w:sz w:val="24"/>
          <w:szCs w:val="24"/>
        </w:rPr>
        <w:t>запросе предложений</w:t>
      </w:r>
      <w:r w:rsidRPr="00982EB8">
        <w:rPr>
          <w:sz w:val="24"/>
          <w:szCs w:val="24"/>
        </w:rPr>
        <w:t xml:space="preserve"> комиссия по закупке каждой заявке на участие в </w:t>
      </w:r>
      <w:r w:rsidR="00BC60C6">
        <w:rPr>
          <w:sz w:val="24"/>
          <w:szCs w:val="24"/>
        </w:rPr>
        <w:t>запросе</w:t>
      </w:r>
      <w:proofErr w:type="gramEnd"/>
      <w:r w:rsidR="00BC60C6">
        <w:rPr>
          <w:sz w:val="24"/>
          <w:szCs w:val="24"/>
        </w:rPr>
        <w:t xml:space="preserve"> предложений</w:t>
      </w:r>
      <w:r>
        <w:rPr>
          <w:sz w:val="24"/>
          <w:szCs w:val="24"/>
        </w:rPr>
        <w:t>,</w:t>
      </w:r>
      <w:r w:rsidRPr="00982EB8">
        <w:rPr>
          <w:sz w:val="24"/>
          <w:szCs w:val="24"/>
        </w:rPr>
        <w:t xml:space="preserve"> относительно других</w:t>
      </w:r>
      <w:r>
        <w:rPr>
          <w:sz w:val="24"/>
          <w:szCs w:val="24"/>
        </w:rPr>
        <w:t>,</w:t>
      </w:r>
      <w:r w:rsidRPr="00982EB8">
        <w:rPr>
          <w:sz w:val="24"/>
          <w:szCs w:val="24"/>
        </w:rPr>
        <w:t xml:space="preserve"> по мере уменьшения степени выгодности содержащихся в них условий исполнения договора</w:t>
      </w:r>
      <w:r>
        <w:rPr>
          <w:sz w:val="24"/>
          <w:szCs w:val="24"/>
        </w:rPr>
        <w:t>,</w:t>
      </w:r>
      <w:r w:rsidRPr="00982EB8">
        <w:rPr>
          <w:sz w:val="24"/>
          <w:szCs w:val="24"/>
        </w:rPr>
        <w:t xml:space="preserve"> присваивает порядковые номера. </w:t>
      </w:r>
      <w:proofErr w:type="gramStart"/>
      <w:r w:rsidRPr="00982EB8">
        <w:rPr>
          <w:sz w:val="24"/>
          <w:szCs w:val="24"/>
        </w:rPr>
        <w:t>Заявке</w:t>
      </w:r>
      <w:r>
        <w:rPr>
          <w:sz w:val="24"/>
          <w:szCs w:val="24"/>
        </w:rPr>
        <w:t>,</w:t>
      </w:r>
      <w:r w:rsidRPr="00982EB8">
        <w:rPr>
          <w:sz w:val="24"/>
          <w:szCs w:val="24"/>
        </w:rPr>
        <w:t xml:space="preserve"> на участие в </w:t>
      </w:r>
      <w:r w:rsidR="00BC60C6">
        <w:rPr>
          <w:sz w:val="24"/>
          <w:szCs w:val="24"/>
        </w:rPr>
        <w:t>запросе предложений</w:t>
      </w:r>
      <w:r w:rsidRPr="00982EB8">
        <w:rPr>
          <w:sz w:val="24"/>
          <w:szCs w:val="24"/>
        </w:rPr>
        <w:t>, в которой содержится лучшее сочетание условий исполнения договора, комиссия по закупке присвоит первый номер.</w:t>
      </w:r>
      <w:proofErr w:type="gramEnd"/>
      <w:r w:rsidRPr="00982EB8">
        <w:rPr>
          <w:sz w:val="24"/>
          <w:szCs w:val="24"/>
        </w:rPr>
        <w:t xml:space="preserve"> Победителем </w:t>
      </w:r>
      <w:r w:rsidR="00BC60C6">
        <w:rPr>
          <w:sz w:val="24"/>
          <w:szCs w:val="24"/>
        </w:rPr>
        <w:t>запроса предложений</w:t>
      </w:r>
      <w:r w:rsidRPr="00982EB8">
        <w:rPr>
          <w:sz w:val="24"/>
          <w:szCs w:val="24"/>
        </w:rPr>
        <w:t xml:space="preserve"> признается участник </w:t>
      </w:r>
      <w:r w:rsidR="00BC60C6">
        <w:rPr>
          <w:sz w:val="24"/>
          <w:szCs w:val="24"/>
        </w:rPr>
        <w:t>запроса предложений</w:t>
      </w:r>
      <w:r w:rsidRPr="00982EB8">
        <w:rPr>
          <w:sz w:val="24"/>
          <w:szCs w:val="24"/>
        </w:rPr>
        <w:t xml:space="preserve">, предложивший лучшее сочетание условий исполнения договора и заявке на участие в </w:t>
      </w:r>
      <w:r w:rsidR="00BC60C6">
        <w:rPr>
          <w:sz w:val="24"/>
          <w:szCs w:val="24"/>
        </w:rPr>
        <w:t>запросе предложений</w:t>
      </w:r>
      <w:r w:rsidRPr="00982EB8">
        <w:rPr>
          <w:sz w:val="24"/>
          <w:szCs w:val="24"/>
        </w:rPr>
        <w:t xml:space="preserve">, которого комиссией по закупке по результатам оценки и сопоставления заявок на участие в </w:t>
      </w:r>
      <w:r w:rsidR="00BC60C6">
        <w:rPr>
          <w:sz w:val="24"/>
          <w:szCs w:val="24"/>
        </w:rPr>
        <w:t>запросе предложений</w:t>
      </w:r>
      <w:r w:rsidRPr="00982EB8">
        <w:rPr>
          <w:sz w:val="24"/>
          <w:szCs w:val="24"/>
        </w:rPr>
        <w:t xml:space="preserve"> присвоен первый номер. В случае</w:t>
      </w:r>
      <w:proofErr w:type="gramStart"/>
      <w:r w:rsidR="00BC60C6">
        <w:rPr>
          <w:sz w:val="24"/>
          <w:szCs w:val="24"/>
        </w:rPr>
        <w:t>,</w:t>
      </w:r>
      <w:proofErr w:type="gramEnd"/>
      <w:r w:rsidRPr="00982EB8">
        <w:rPr>
          <w:sz w:val="24"/>
          <w:szCs w:val="24"/>
        </w:rPr>
        <w:t xml:space="preserve"> если в нескольких заявках на участие в </w:t>
      </w:r>
      <w:r w:rsidR="00BC60C6">
        <w:rPr>
          <w:sz w:val="24"/>
          <w:szCs w:val="24"/>
        </w:rPr>
        <w:t>запросе предложений</w:t>
      </w:r>
      <w:r w:rsidRPr="00982EB8">
        <w:rPr>
          <w:sz w:val="24"/>
          <w:szCs w:val="24"/>
        </w:rPr>
        <w:t xml:space="preserve"> содержатся равнозначные сочетания условий исполнения договора, меньший порядковый номер присваивается заявке на участие в </w:t>
      </w:r>
      <w:r w:rsidR="00BC60C6">
        <w:rPr>
          <w:sz w:val="24"/>
          <w:szCs w:val="24"/>
        </w:rPr>
        <w:t>запросе предложений</w:t>
      </w:r>
      <w:r w:rsidRPr="00982EB8">
        <w:rPr>
          <w:sz w:val="24"/>
          <w:szCs w:val="24"/>
        </w:rPr>
        <w:t xml:space="preserve">, которая поступила ранее других заявок на участие в </w:t>
      </w:r>
      <w:r w:rsidR="00BC60C6">
        <w:rPr>
          <w:sz w:val="24"/>
          <w:szCs w:val="24"/>
        </w:rPr>
        <w:t>запросе предложений</w:t>
      </w:r>
      <w:r w:rsidRPr="00982EB8">
        <w:rPr>
          <w:sz w:val="24"/>
          <w:szCs w:val="24"/>
        </w:rPr>
        <w:t xml:space="preserve">, содержащих такие условия. </w:t>
      </w:r>
    </w:p>
    <w:p w:rsidR="001527F7" w:rsidRDefault="00AE6C77">
      <w:pPr>
        <w:tabs>
          <w:tab w:val="left" w:pos="1248"/>
        </w:tabs>
        <w:spacing w:before="240" w:line="274" w:lineRule="exact"/>
        <w:ind w:left="710"/>
        <w:jc w:val="both"/>
        <w:rPr>
          <w:b/>
          <w:bCs/>
          <w:sz w:val="24"/>
          <w:szCs w:val="24"/>
        </w:rPr>
      </w:pPr>
      <w:r>
        <w:rPr>
          <w:b/>
          <w:bCs/>
          <w:spacing w:val="-1"/>
          <w:sz w:val="24"/>
          <w:szCs w:val="24"/>
        </w:rPr>
        <w:t>2</w:t>
      </w:r>
      <w:r w:rsidR="001527F7">
        <w:rPr>
          <w:b/>
          <w:bCs/>
          <w:spacing w:val="-1"/>
          <w:sz w:val="24"/>
          <w:szCs w:val="24"/>
        </w:rPr>
        <w:t>.1</w:t>
      </w:r>
      <w:r w:rsidR="00BC60C6">
        <w:rPr>
          <w:b/>
          <w:bCs/>
          <w:spacing w:val="-1"/>
          <w:sz w:val="24"/>
          <w:szCs w:val="24"/>
        </w:rPr>
        <w:t>5</w:t>
      </w:r>
      <w:r w:rsidR="001527F7">
        <w:rPr>
          <w:b/>
          <w:bCs/>
          <w:spacing w:val="-1"/>
          <w:sz w:val="24"/>
          <w:szCs w:val="24"/>
        </w:rPr>
        <w:t>.</w:t>
      </w:r>
      <w:r w:rsidR="001527F7">
        <w:rPr>
          <w:b/>
          <w:bCs/>
          <w:sz w:val="24"/>
          <w:szCs w:val="24"/>
        </w:rPr>
        <w:tab/>
        <w:t>Порядок заключения договора.</w:t>
      </w:r>
    </w:p>
    <w:p w:rsidR="001527F7" w:rsidRDefault="00AE6C77">
      <w:pPr>
        <w:tabs>
          <w:tab w:val="left" w:pos="1445"/>
        </w:tabs>
        <w:spacing w:line="274" w:lineRule="exact"/>
        <w:ind w:right="5" w:firstLine="710"/>
        <w:jc w:val="both"/>
        <w:rPr>
          <w:sz w:val="24"/>
          <w:szCs w:val="24"/>
        </w:rPr>
      </w:pPr>
      <w:r>
        <w:rPr>
          <w:spacing w:val="-1"/>
          <w:sz w:val="24"/>
          <w:szCs w:val="24"/>
        </w:rPr>
        <w:t>2</w:t>
      </w:r>
      <w:r w:rsidR="001527F7">
        <w:rPr>
          <w:spacing w:val="-1"/>
          <w:sz w:val="24"/>
          <w:szCs w:val="24"/>
        </w:rPr>
        <w:t>.1</w:t>
      </w:r>
      <w:r w:rsidR="00BC60C6">
        <w:rPr>
          <w:spacing w:val="-1"/>
          <w:sz w:val="24"/>
          <w:szCs w:val="24"/>
        </w:rPr>
        <w:t>5</w:t>
      </w:r>
      <w:r w:rsidR="001527F7">
        <w:rPr>
          <w:spacing w:val="-1"/>
          <w:sz w:val="24"/>
          <w:szCs w:val="24"/>
        </w:rPr>
        <w:t>.1.</w:t>
      </w:r>
      <w:r w:rsidR="001527F7">
        <w:rPr>
          <w:sz w:val="24"/>
          <w:szCs w:val="24"/>
        </w:rPr>
        <w:tab/>
        <w:t xml:space="preserve">Договор между победителем запроса предложений и Заказчиком должен быть  подписан </w:t>
      </w:r>
      <w:r w:rsidR="00965D91">
        <w:rPr>
          <w:sz w:val="24"/>
          <w:szCs w:val="24"/>
        </w:rPr>
        <w:t xml:space="preserve">не ранее </w:t>
      </w:r>
      <w:r w:rsidR="00965D91">
        <w:rPr>
          <w:b/>
          <w:bCs/>
          <w:sz w:val="24"/>
          <w:szCs w:val="24"/>
        </w:rPr>
        <w:t xml:space="preserve">10 дней </w:t>
      </w:r>
      <w:r w:rsidR="00965D91">
        <w:rPr>
          <w:sz w:val="24"/>
          <w:szCs w:val="24"/>
        </w:rPr>
        <w:t xml:space="preserve">со дня размещения в единой информационной системе Протокола об  оценке и сопоставлении Предложений участников закупки и не позднее </w:t>
      </w:r>
      <w:r w:rsidR="00965D91" w:rsidRPr="00031D15">
        <w:rPr>
          <w:b/>
          <w:sz w:val="24"/>
          <w:szCs w:val="24"/>
        </w:rPr>
        <w:t>20 дней</w:t>
      </w:r>
      <w:r w:rsidR="00965D91">
        <w:rPr>
          <w:sz w:val="24"/>
          <w:szCs w:val="24"/>
        </w:rPr>
        <w:t xml:space="preserve"> со дня подписания указанного протокола.</w:t>
      </w:r>
      <w:r w:rsidR="001527F7">
        <w:rPr>
          <w:sz w:val="24"/>
          <w:szCs w:val="24"/>
        </w:rPr>
        <w:t xml:space="preserve"> Днем проведения запроса предложений считается день окончания проведения оценки и сопоставления заявок на участие в запросе предложений.</w:t>
      </w:r>
    </w:p>
    <w:p w:rsidR="001527F7" w:rsidRDefault="00AE6C77">
      <w:pPr>
        <w:tabs>
          <w:tab w:val="left" w:pos="1512"/>
        </w:tabs>
        <w:spacing w:line="274" w:lineRule="exact"/>
        <w:ind w:right="5" w:firstLine="710"/>
        <w:jc w:val="both"/>
        <w:rPr>
          <w:sz w:val="24"/>
          <w:szCs w:val="24"/>
        </w:rPr>
      </w:pPr>
      <w:r>
        <w:rPr>
          <w:spacing w:val="-1"/>
          <w:sz w:val="24"/>
          <w:szCs w:val="24"/>
        </w:rPr>
        <w:t>2</w:t>
      </w:r>
      <w:r w:rsidR="001527F7">
        <w:rPr>
          <w:spacing w:val="-1"/>
          <w:sz w:val="24"/>
          <w:szCs w:val="24"/>
        </w:rPr>
        <w:t>.1</w:t>
      </w:r>
      <w:r w:rsidR="00BC60C6">
        <w:rPr>
          <w:spacing w:val="-1"/>
          <w:sz w:val="24"/>
          <w:szCs w:val="24"/>
        </w:rPr>
        <w:t>5.</w:t>
      </w:r>
      <w:r w:rsidR="001527F7">
        <w:rPr>
          <w:spacing w:val="-1"/>
          <w:sz w:val="24"/>
          <w:szCs w:val="24"/>
        </w:rPr>
        <w:t>2.</w:t>
      </w:r>
      <w:r w:rsidR="001527F7">
        <w:rPr>
          <w:sz w:val="24"/>
          <w:szCs w:val="24"/>
        </w:rPr>
        <w:tab/>
        <w:t>Договор заключается на условиях, указанных в Документации открытого</w:t>
      </w:r>
      <w:r w:rsidR="001527F7">
        <w:rPr>
          <w:sz w:val="24"/>
          <w:szCs w:val="24"/>
        </w:rPr>
        <w:br/>
        <w:t>запроса предложений и заявке, поданной участником размещения заказа, с которым</w:t>
      </w:r>
      <w:r w:rsidR="001527F7">
        <w:rPr>
          <w:sz w:val="24"/>
          <w:szCs w:val="24"/>
        </w:rPr>
        <w:br/>
        <w:t>заключается договор.</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5</w:t>
      </w:r>
      <w:r w:rsidR="001527F7">
        <w:rPr>
          <w:spacing w:val="-2"/>
          <w:sz w:val="24"/>
          <w:szCs w:val="24"/>
        </w:rPr>
        <w:t>.3.  В случае если победитель в срок, предусмотренный Информационной картой запроса предложений, не представил Заказчику подписанный договор, переданный ему Заказчиком, то победитель запроса предложений признается уклонившимся от заключения договора.</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5</w:t>
      </w:r>
      <w:r w:rsidR="001527F7">
        <w:rPr>
          <w:spacing w:val="-2"/>
          <w:sz w:val="24"/>
          <w:szCs w:val="24"/>
        </w:rPr>
        <w:t>.4.</w:t>
      </w:r>
      <w:r w:rsidR="001527F7">
        <w:rPr>
          <w:spacing w:val="-2"/>
          <w:sz w:val="24"/>
          <w:szCs w:val="24"/>
        </w:rPr>
        <w:tab/>
        <w:t>В случае если победитель запроса предложений уклоняется (отказывается) от заключения договора, то Заказчик вправе обратиться с предложением о заключении договора к участнику, занявшему второе место, затем – третье место и так далее.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5</w:t>
      </w:r>
      <w:r w:rsidR="001527F7">
        <w:rPr>
          <w:spacing w:val="-2"/>
          <w:sz w:val="24"/>
          <w:szCs w:val="24"/>
        </w:rPr>
        <w:t>.5.</w:t>
      </w:r>
      <w:r w:rsidR="001527F7">
        <w:rPr>
          <w:spacing w:val="-2"/>
          <w:sz w:val="24"/>
          <w:szCs w:val="24"/>
        </w:rPr>
        <w:tab/>
        <w:t>Заказчик вправе отклонить любое предложение или отклонить все предложения и отказаться от процедуры запроса предложений в любой момент до подведения итогов запроса предложений, не неся при этом никакой ответственности перед участниками запроса предложений.</w:t>
      </w:r>
    </w:p>
    <w:p w:rsidR="00770778" w:rsidRDefault="00770778">
      <w:pPr>
        <w:spacing w:line="274" w:lineRule="exact"/>
        <w:ind w:firstLine="709"/>
        <w:jc w:val="both"/>
        <w:rPr>
          <w:b/>
          <w:spacing w:val="-2"/>
          <w:sz w:val="24"/>
          <w:szCs w:val="24"/>
        </w:rPr>
      </w:pPr>
    </w:p>
    <w:p w:rsidR="001527F7" w:rsidRDefault="00DC2D4C">
      <w:pPr>
        <w:spacing w:line="274" w:lineRule="exact"/>
        <w:ind w:firstLine="709"/>
        <w:jc w:val="both"/>
        <w:rPr>
          <w:b/>
          <w:spacing w:val="-2"/>
          <w:sz w:val="24"/>
          <w:szCs w:val="24"/>
        </w:rPr>
      </w:pPr>
      <w:r>
        <w:rPr>
          <w:b/>
          <w:spacing w:val="-2"/>
          <w:sz w:val="24"/>
          <w:szCs w:val="24"/>
        </w:rPr>
        <w:t>2</w:t>
      </w:r>
      <w:r w:rsidR="001527F7">
        <w:rPr>
          <w:b/>
          <w:spacing w:val="-2"/>
          <w:sz w:val="24"/>
          <w:szCs w:val="24"/>
        </w:rPr>
        <w:t>.1</w:t>
      </w:r>
      <w:r w:rsidR="00BC60C6">
        <w:rPr>
          <w:b/>
          <w:spacing w:val="-2"/>
          <w:sz w:val="24"/>
          <w:szCs w:val="24"/>
        </w:rPr>
        <w:t>6</w:t>
      </w:r>
      <w:r w:rsidR="001527F7">
        <w:rPr>
          <w:b/>
          <w:spacing w:val="-2"/>
          <w:sz w:val="24"/>
          <w:szCs w:val="24"/>
        </w:rPr>
        <w:t>. Правовое регулирование.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6</w:t>
      </w:r>
      <w:r w:rsidR="001527F7">
        <w:rPr>
          <w:spacing w:val="-2"/>
          <w:sz w:val="24"/>
          <w:szCs w:val="24"/>
        </w:rPr>
        <w:t>.1.</w:t>
      </w:r>
      <w:r w:rsidR="001527F7">
        <w:rPr>
          <w:spacing w:val="-2"/>
          <w:sz w:val="24"/>
          <w:szCs w:val="24"/>
        </w:rPr>
        <w:tab/>
        <w:t>В случае возникновения любых противоречий, претензий, разногласий и споров, связанных с размещением заказа путем проведения запроса предложений, участники размещения заказа и Заказчик прилагают усилия для урегулирования таких противоречий, претензий и разногласий в добровольном порядке.</w:t>
      </w:r>
    </w:p>
    <w:p w:rsidR="001527F7" w:rsidRDefault="00DC2D4C">
      <w:pPr>
        <w:spacing w:line="274" w:lineRule="exact"/>
        <w:ind w:firstLine="709"/>
        <w:jc w:val="both"/>
        <w:rPr>
          <w:spacing w:val="-2"/>
          <w:sz w:val="24"/>
          <w:szCs w:val="24"/>
        </w:rPr>
      </w:pPr>
      <w:r>
        <w:rPr>
          <w:spacing w:val="-2"/>
          <w:sz w:val="24"/>
          <w:szCs w:val="24"/>
        </w:rPr>
        <w:t>2</w:t>
      </w:r>
      <w:r w:rsidR="001527F7">
        <w:rPr>
          <w:spacing w:val="-2"/>
          <w:sz w:val="24"/>
          <w:szCs w:val="24"/>
        </w:rPr>
        <w:t>.1</w:t>
      </w:r>
      <w:r w:rsidR="00BC60C6">
        <w:rPr>
          <w:spacing w:val="-2"/>
          <w:sz w:val="24"/>
          <w:szCs w:val="24"/>
        </w:rPr>
        <w:t>6</w:t>
      </w:r>
      <w:r w:rsidR="001527F7">
        <w:rPr>
          <w:spacing w:val="-2"/>
          <w:sz w:val="24"/>
          <w:szCs w:val="24"/>
        </w:rPr>
        <w:t>.2.</w:t>
      </w:r>
      <w:r w:rsidR="001527F7">
        <w:rPr>
          <w:spacing w:val="-2"/>
          <w:sz w:val="24"/>
          <w:szCs w:val="24"/>
        </w:rPr>
        <w:tab/>
        <w:t xml:space="preserve">Любые споры, остающиеся неурегулированными во внесудебном порядке, разрешаются в судебном порядке в арбитражном суде по </w:t>
      </w:r>
      <w:r w:rsidR="00EE1FB3">
        <w:rPr>
          <w:spacing w:val="-2"/>
          <w:sz w:val="24"/>
          <w:szCs w:val="24"/>
        </w:rPr>
        <w:t>Московской области</w:t>
      </w:r>
      <w:r w:rsidR="001527F7">
        <w:rPr>
          <w:spacing w:val="-2"/>
          <w:sz w:val="24"/>
          <w:szCs w:val="24"/>
        </w:rPr>
        <w:t>.</w:t>
      </w:r>
    </w:p>
    <w:p w:rsidR="00C32109" w:rsidRDefault="00C32109" w:rsidP="00DB7762">
      <w:pPr>
        <w:spacing w:line="278" w:lineRule="exact"/>
        <w:ind w:right="141"/>
        <w:jc w:val="center"/>
        <w:rPr>
          <w:b/>
          <w:bCs/>
          <w:sz w:val="24"/>
          <w:szCs w:val="24"/>
        </w:rPr>
      </w:pPr>
    </w:p>
    <w:p w:rsidR="00C32109" w:rsidRDefault="00C32109" w:rsidP="00DB7762">
      <w:pPr>
        <w:spacing w:line="278" w:lineRule="exact"/>
        <w:ind w:right="141"/>
        <w:jc w:val="center"/>
        <w:rPr>
          <w:b/>
          <w:bCs/>
          <w:sz w:val="24"/>
          <w:szCs w:val="24"/>
        </w:rPr>
      </w:pPr>
    </w:p>
    <w:p w:rsidR="00C32109" w:rsidRDefault="00C32109" w:rsidP="00DB7762">
      <w:pPr>
        <w:spacing w:line="278" w:lineRule="exact"/>
        <w:ind w:right="141"/>
        <w:jc w:val="center"/>
        <w:rPr>
          <w:b/>
          <w:bCs/>
          <w:sz w:val="24"/>
          <w:szCs w:val="24"/>
        </w:rPr>
      </w:pPr>
    </w:p>
    <w:p w:rsidR="0011083A" w:rsidRDefault="001527F7" w:rsidP="00DB7762">
      <w:pPr>
        <w:spacing w:line="278" w:lineRule="exact"/>
        <w:ind w:right="141"/>
        <w:jc w:val="center"/>
        <w:rPr>
          <w:b/>
          <w:bCs/>
          <w:spacing w:val="-2"/>
          <w:sz w:val="24"/>
          <w:szCs w:val="24"/>
        </w:rPr>
      </w:pPr>
      <w:r w:rsidRPr="00ED58C2">
        <w:rPr>
          <w:b/>
          <w:bCs/>
          <w:sz w:val="24"/>
          <w:szCs w:val="24"/>
        </w:rPr>
        <w:lastRenderedPageBreak/>
        <w:t xml:space="preserve">Раздел </w:t>
      </w:r>
      <w:r w:rsidR="00ED58C2" w:rsidRPr="00ED58C2">
        <w:rPr>
          <w:b/>
          <w:sz w:val="22"/>
          <w:szCs w:val="22"/>
        </w:rPr>
        <w:t>III</w:t>
      </w:r>
      <w:r w:rsidRPr="00ED58C2">
        <w:rPr>
          <w:b/>
          <w:bCs/>
          <w:sz w:val="24"/>
          <w:szCs w:val="24"/>
        </w:rPr>
        <w:t>.</w:t>
      </w:r>
      <w:r>
        <w:rPr>
          <w:b/>
          <w:bCs/>
          <w:sz w:val="24"/>
          <w:szCs w:val="24"/>
        </w:rPr>
        <w:t xml:space="preserve"> ПРИЛОЖЕНИЯ </w:t>
      </w:r>
      <w:r>
        <w:rPr>
          <w:b/>
          <w:bCs/>
          <w:spacing w:val="-2"/>
          <w:sz w:val="24"/>
          <w:szCs w:val="24"/>
        </w:rPr>
        <w:t>(образцы форм и документов для заполнения).</w:t>
      </w:r>
    </w:p>
    <w:p w:rsidR="00425424" w:rsidRDefault="00425424" w:rsidP="0011083A">
      <w:pPr>
        <w:spacing w:line="278" w:lineRule="exact"/>
        <w:ind w:left="6372" w:right="141" w:firstLine="708"/>
        <w:rPr>
          <w:b/>
          <w:bCs/>
          <w:i/>
          <w:iCs/>
          <w:sz w:val="24"/>
          <w:szCs w:val="24"/>
        </w:rPr>
      </w:pPr>
    </w:p>
    <w:p w:rsidR="001527F7" w:rsidRDefault="00FD6EBB" w:rsidP="0011083A">
      <w:pPr>
        <w:spacing w:line="278" w:lineRule="exact"/>
        <w:ind w:left="6372" w:right="141" w:firstLine="708"/>
        <w:rPr>
          <w:b/>
          <w:bCs/>
          <w:i/>
          <w:iCs/>
          <w:sz w:val="24"/>
          <w:szCs w:val="24"/>
        </w:rPr>
      </w:pPr>
      <w:r>
        <w:rPr>
          <w:b/>
          <w:bCs/>
          <w:i/>
          <w:iCs/>
          <w:sz w:val="24"/>
          <w:szCs w:val="24"/>
        </w:rPr>
        <w:t xml:space="preserve">  </w:t>
      </w:r>
      <w:r w:rsidR="001527F7">
        <w:rPr>
          <w:b/>
          <w:bCs/>
          <w:i/>
          <w:iCs/>
          <w:sz w:val="24"/>
          <w:szCs w:val="24"/>
        </w:rPr>
        <w:t>Приложение № 1</w:t>
      </w:r>
    </w:p>
    <w:p w:rsidR="001527F7" w:rsidRDefault="001527F7">
      <w:pPr>
        <w:spacing w:line="547" w:lineRule="exact"/>
        <w:ind w:left="67"/>
        <w:jc w:val="center"/>
        <w:rPr>
          <w:b/>
          <w:bCs/>
          <w:sz w:val="24"/>
          <w:szCs w:val="24"/>
        </w:rPr>
      </w:pPr>
      <w:r>
        <w:rPr>
          <w:b/>
          <w:bCs/>
          <w:sz w:val="24"/>
          <w:szCs w:val="24"/>
        </w:rPr>
        <w:t>Опись документов</w:t>
      </w:r>
    </w:p>
    <w:p w:rsidR="001527F7" w:rsidRDefault="001527F7">
      <w:pPr>
        <w:tabs>
          <w:tab w:val="left" w:leader="underscore" w:pos="9024"/>
        </w:tabs>
        <w:spacing w:line="547" w:lineRule="exact"/>
        <w:rPr>
          <w:sz w:val="24"/>
          <w:szCs w:val="24"/>
        </w:rPr>
      </w:pPr>
      <w:r>
        <w:rPr>
          <w:sz w:val="24"/>
          <w:szCs w:val="24"/>
        </w:rPr>
        <w:tab/>
      </w:r>
    </w:p>
    <w:p w:rsidR="001527F7" w:rsidRDefault="001527F7">
      <w:pPr>
        <w:ind w:left="3696"/>
        <w:rPr>
          <w:i/>
          <w:iCs/>
          <w:sz w:val="16"/>
          <w:szCs w:val="16"/>
        </w:rPr>
      </w:pPr>
      <w:r>
        <w:rPr>
          <w:i/>
          <w:iCs/>
          <w:sz w:val="16"/>
          <w:szCs w:val="16"/>
        </w:rPr>
        <w:t>(наименование Участника размещения заказа)</w:t>
      </w:r>
    </w:p>
    <w:p w:rsidR="00087826" w:rsidRPr="00425424" w:rsidRDefault="001527F7" w:rsidP="00C32109">
      <w:pPr>
        <w:spacing w:line="274" w:lineRule="exact"/>
        <w:ind w:right="10"/>
        <w:jc w:val="center"/>
        <w:rPr>
          <w:sz w:val="24"/>
          <w:szCs w:val="24"/>
        </w:rPr>
      </w:pPr>
      <w:r>
        <w:rPr>
          <w:sz w:val="24"/>
          <w:szCs w:val="24"/>
        </w:rPr>
        <w:t xml:space="preserve">направляет следующие документы </w:t>
      </w:r>
      <w:proofErr w:type="gramStart"/>
      <w:r>
        <w:rPr>
          <w:sz w:val="24"/>
          <w:szCs w:val="24"/>
        </w:rPr>
        <w:t xml:space="preserve">на участие в открытом запросе предложений на право заключения договора </w:t>
      </w:r>
      <w:r w:rsidRPr="009B27AA">
        <w:rPr>
          <w:sz w:val="24"/>
          <w:szCs w:val="24"/>
        </w:rPr>
        <w:t xml:space="preserve"> </w:t>
      </w:r>
      <w:r w:rsidR="009B27AA" w:rsidRPr="009B27AA">
        <w:rPr>
          <w:sz w:val="24"/>
          <w:szCs w:val="24"/>
        </w:rPr>
        <w:t xml:space="preserve">на выполнение работ </w:t>
      </w:r>
      <w:r w:rsidR="00C32109" w:rsidRPr="00E460D5">
        <w:rPr>
          <w:sz w:val="24"/>
          <w:szCs w:val="24"/>
        </w:rPr>
        <w:t>по ремонту</w:t>
      </w:r>
      <w:proofErr w:type="gramEnd"/>
      <w:r w:rsidR="00C32109" w:rsidRPr="00E460D5">
        <w:rPr>
          <w:sz w:val="24"/>
          <w:szCs w:val="24"/>
        </w:rPr>
        <w:t xml:space="preserve"> </w:t>
      </w:r>
      <w:r w:rsidR="00C32109">
        <w:rPr>
          <w:sz w:val="24"/>
          <w:szCs w:val="24"/>
        </w:rPr>
        <w:t>ливневой канализации</w:t>
      </w:r>
      <w:r w:rsidR="00C32109" w:rsidRPr="00E460D5">
        <w:rPr>
          <w:sz w:val="24"/>
          <w:szCs w:val="24"/>
        </w:rPr>
        <w:t xml:space="preserve"> котельной «Дружба» (МО, г. Домодедово, ул. </w:t>
      </w:r>
      <w:r w:rsidR="00C32109">
        <w:rPr>
          <w:sz w:val="24"/>
          <w:szCs w:val="24"/>
        </w:rPr>
        <w:t>Дружбы, д.10) на участке от Кл3</w:t>
      </w:r>
      <w:r w:rsidR="00C32109" w:rsidRPr="00E460D5">
        <w:rPr>
          <w:sz w:val="24"/>
          <w:szCs w:val="24"/>
        </w:rPr>
        <w:t xml:space="preserve"> </w:t>
      </w:r>
      <w:r w:rsidR="00C32109">
        <w:rPr>
          <w:sz w:val="24"/>
          <w:szCs w:val="24"/>
        </w:rPr>
        <w:t>до Д17</w:t>
      </w:r>
    </w:p>
    <w:tbl>
      <w:tblPr>
        <w:tblW w:w="9806" w:type="dxa"/>
        <w:tblInd w:w="40" w:type="dxa"/>
        <w:tblLayout w:type="fixed"/>
        <w:tblCellMar>
          <w:left w:w="40" w:type="dxa"/>
          <w:right w:w="40" w:type="dxa"/>
        </w:tblCellMar>
        <w:tblLook w:val="0000"/>
      </w:tblPr>
      <w:tblGrid>
        <w:gridCol w:w="568"/>
        <w:gridCol w:w="6523"/>
        <w:gridCol w:w="1416"/>
        <w:gridCol w:w="1299"/>
      </w:tblGrid>
      <w:tr w:rsidR="001527F7" w:rsidTr="0011083A">
        <w:trPr>
          <w:trHeight w:hRule="exact" w:val="581"/>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Наименование документа</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8" w:lineRule="exact"/>
              <w:ind w:left="101" w:right="101"/>
              <w:rPr>
                <w:spacing w:val="-2"/>
                <w:sz w:val="22"/>
                <w:szCs w:val="22"/>
              </w:rPr>
            </w:pPr>
            <w:r>
              <w:rPr>
                <w:sz w:val="22"/>
                <w:szCs w:val="22"/>
              </w:rPr>
              <w:t xml:space="preserve">Номер </w:t>
            </w:r>
            <w:r>
              <w:rPr>
                <w:spacing w:val="-2"/>
                <w:sz w:val="22"/>
                <w:szCs w:val="22"/>
              </w:rPr>
              <w:t>страницы</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spacing w:line="278" w:lineRule="exact"/>
              <w:ind w:left="10" w:right="19"/>
              <w:rPr>
                <w:spacing w:val="-2"/>
                <w:sz w:val="22"/>
                <w:szCs w:val="22"/>
              </w:rPr>
            </w:pPr>
            <w:r>
              <w:rPr>
                <w:spacing w:val="-1"/>
                <w:sz w:val="22"/>
                <w:szCs w:val="22"/>
              </w:rPr>
              <w:t xml:space="preserve">Кол-во </w:t>
            </w:r>
            <w:r>
              <w:rPr>
                <w:spacing w:val="-2"/>
                <w:sz w:val="22"/>
                <w:szCs w:val="22"/>
              </w:rPr>
              <w:t>страниц</w:t>
            </w:r>
          </w:p>
        </w:tc>
      </w:tr>
      <w:tr w:rsidR="001527F7" w:rsidTr="0011083A">
        <w:trPr>
          <w:trHeight w:hRule="exact" w:val="384"/>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1</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r>
              <w:rPr>
                <w:sz w:val="22"/>
                <w:szCs w:val="22"/>
              </w:rPr>
              <w:t>Анкета участника размещения заказа</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32"/>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pacing w:val="-8"/>
                <w:sz w:val="22"/>
                <w:szCs w:val="22"/>
              </w:rPr>
            </w:pPr>
            <w:r>
              <w:rPr>
                <w:spacing w:val="-8"/>
                <w:sz w:val="22"/>
                <w:szCs w:val="22"/>
              </w:rPr>
              <w:t>2</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pacing w:val="-8"/>
                <w:sz w:val="22"/>
                <w:szCs w:val="22"/>
              </w:rPr>
            </w:pPr>
            <w:r>
              <w:rPr>
                <w:spacing w:val="-8"/>
                <w:sz w:val="22"/>
                <w:szCs w:val="22"/>
              </w:rPr>
              <w:t>Заявка на участие в открытом запросе предложений</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11"/>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jc w:val="center"/>
              <w:rPr>
                <w:sz w:val="22"/>
                <w:szCs w:val="22"/>
              </w:rPr>
            </w:pPr>
            <w:r>
              <w:rPr>
                <w:sz w:val="22"/>
                <w:szCs w:val="22"/>
              </w:rPr>
              <w:t>3</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r>
              <w:rPr>
                <w:sz w:val="22"/>
                <w:szCs w:val="22"/>
              </w:rPr>
              <w:t>Коммерческое предложение</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527F7" w:rsidTr="0011083A">
        <w:trPr>
          <w:trHeight w:hRule="exact" w:val="430"/>
        </w:trPr>
        <w:tc>
          <w:tcPr>
            <w:tcW w:w="568"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jc w:val="center"/>
              <w:rPr>
                <w:sz w:val="22"/>
                <w:szCs w:val="22"/>
              </w:rPr>
            </w:pPr>
            <w:r>
              <w:rPr>
                <w:sz w:val="22"/>
                <w:szCs w:val="22"/>
              </w:rPr>
              <w:t>4</w:t>
            </w:r>
          </w:p>
        </w:tc>
        <w:tc>
          <w:tcPr>
            <w:tcW w:w="6523"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rPr>
                <w:sz w:val="22"/>
                <w:szCs w:val="22"/>
              </w:rPr>
            </w:pPr>
            <w:r>
              <w:rPr>
                <w:sz w:val="22"/>
                <w:szCs w:val="22"/>
              </w:rPr>
              <w:t>Проект дого</w:t>
            </w:r>
            <w:r w:rsidR="00C83FEF">
              <w:rPr>
                <w:sz w:val="22"/>
                <w:szCs w:val="22"/>
              </w:rPr>
              <w:t xml:space="preserve">вора </w:t>
            </w:r>
          </w:p>
        </w:tc>
        <w:tc>
          <w:tcPr>
            <w:tcW w:w="1416"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rPr>
                <w:sz w:val="22"/>
                <w:szCs w:val="22"/>
              </w:rPr>
            </w:pPr>
          </w:p>
        </w:tc>
      </w:tr>
      <w:tr w:rsidR="0011083A" w:rsidTr="0011083A">
        <w:trPr>
          <w:trHeight w:hRule="exact" w:val="327"/>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5</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Устав</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463"/>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6</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Свидетельство о государственной регистрации</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370"/>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7</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Свидетельство о постановке на налоговый учет</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11083A"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11083A" w:rsidRDefault="00D22AA3">
            <w:pPr>
              <w:snapToGrid w:val="0"/>
              <w:spacing w:line="274" w:lineRule="exact"/>
              <w:jc w:val="center"/>
              <w:rPr>
                <w:sz w:val="22"/>
                <w:szCs w:val="22"/>
              </w:rPr>
            </w:pPr>
            <w:r>
              <w:rPr>
                <w:sz w:val="22"/>
                <w:szCs w:val="22"/>
              </w:rPr>
              <w:t>8</w:t>
            </w:r>
          </w:p>
        </w:tc>
        <w:tc>
          <w:tcPr>
            <w:tcW w:w="6523" w:type="dxa"/>
            <w:tcBorders>
              <w:top w:val="single" w:sz="4" w:space="0" w:color="000000"/>
              <w:left w:val="single" w:sz="4" w:space="0" w:color="000000"/>
              <w:bottom w:val="single" w:sz="4" w:space="0" w:color="000000"/>
            </w:tcBorders>
            <w:shd w:val="clear" w:color="auto" w:fill="FFFFFF"/>
          </w:tcPr>
          <w:p w:rsidR="0011083A" w:rsidRDefault="0011083A">
            <w:pPr>
              <w:snapToGrid w:val="0"/>
              <w:spacing w:line="274" w:lineRule="exact"/>
              <w:rPr>
                <w:sz w:val="22"/>
                <w:szCs w:val="22"/>
              </w:rPr>
            </w:pPr>
            <w:r>
              <w:rPr>
                <w:sz w:val="22"/>
                <w:szCs w:val="22"/>
              </w:rPr>
              <w:t xml:space="preserve">Копии приказов  (доверенностей) на лиц, </w:t>
            </w:r>
            <w:r w:rsidR="00425424">
              <w:rPr>
                <w:sz w:val="22"/>
                <w:szCs w:val="22"/>
              </w:rPr>
              <w:t>имеющих право подписи Закупочной</w:t>
            </w:r>
            <w:r>
              <w:rPr>
                <w:sz w:val="22"/>
                <w:szCs w:val="22"/>
              </w:rPr>
              <w:t xml:space="preserve"> документации.</w:t>
            </w:r>
          </w:p>
        </w:tc>
        <w:tc>
          <w:tcPr>
            <w:tcW w:w="1416" w:type="dxa"/>
            <w:tcBorders>
              <w:top w:val="single" w:sz="4" w:space="0" w:color="000000"/>
              <w:left w:val="single" w:sz="4" w:space="0" w:color="000000"/>
              <w:bottom w:val="single" w:sz="4" w:space="0" w:color="000000"/>
            </w:tcBorders>
            <w:shd w:val="clear" w:color="auto" w:fill="FFFFFF"/>
          </w:tcPr>
          <w:p w:rsidR="0011083A" w:rsidRDefault="0011083A">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11083A" w:rsidRDefault="0011083A">
            <w:pPr>
              <w:snapToGrid w:val="0"/>
              <w:rPr>
                <w:sz w:val="22"/>
                <w:szCs w:val="22"/>
              </w:rPr>
            </w:pPr>
          </w:p>
        </w:tc>
      </w:tr>
      <w:tr w:rsidR="00087826"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087826" w:rsidRDefault="00087826">
            <w:pPr>
              <w:snapToGrid w:val="0"/>
              <w:spacing w:line="274" w:lineRule="exact"/>
              <w:jc w:val="center"/>
              <w:rPr>
                <w:sz w:val="22"/>
                <w:szCs w:val="22"/>
              </w:rPr>
            </w:pPr>
            <w:r>
              <w:rPr>
                <w:sz w:val="22"/>
                <w:szCs w:val="22"/>
              </w:rPr>
              <w:t>9</w:t>
            </w:r>
          </w:p>
        </w:tc>
        <w:tc>
          <w:tcPr>
            <w:tcW w:w="6523" w:type="dxa"/>
            <w:tcBorders>
              <w:top w:val="single" w:sz="4" w:space="0" w:color="000000"/>
              <w:left w:val="single" w:sz="4" w:space="0" w:color="000000"/>
              <w:bottom w:val="single" w:sz="4" w:space="0" w:color="000000"/>
            </w:tcBorders>
            <w:shd w:val="clear" w:color="auto" w:fill="FFFFFF"/>
          </w:tcPr>
          <w:p w:rsidR="00087826" w:rsidRDefault="00087826">
            <w:pPr>
              <w:snapToGrid w:val="0"/>
              <w:spacing w:line="274" w:lineRule="exact"/>
              <w:rPr>
                <w:sz w:val="22"/>
                <w:szCs w:val="22"/>
              </w:rPr>
            </w:pPr>
            <w:r w:rsidRPr="00087826">
              <w:rPr>
                <w:sz w:val="22"/>
                <w:szCs w:val="22"/>
              </w:rPr>
              <w:t>Выписка из Единого государственного реестра юридических лиц.</w:t>
            </w:r>
          </w:p>
        </w:tc>
        <w:tc>
          <w:tcPr>
            <w:tcW w:w="1416" w:type="dxa"/>
            <w:tcBorders>
              <w:top w:val="single" w:sz="4" w:space="0" w:color="000000"/>
              <w:left w:val="single" w:sz="4" w:space="0" w:color="000000"/>
              <w:bottom w:val="single" w:sz="4" w:space="0" w:color="000000"/>
            </w:tcBorders>
            <w:shd w:val="clear" w:color="auto" w:fill="FFFFFF"/>
          </w:tcPr>
          <w:p w:rsidR="00087826" w:rsidRDefault="00087826">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087826" w:rsidRDefault="00087826">
            <w:pPr>
              <w:snapToGrid w:val="0"/>
              <w:rPr>
                <w:sz w:val="22"/>
                <w:szCs w:val="22"/>
              </w:rPr>
            </w:pPr>
          </w:p>
        </w:tc>
      </w:tr>
      <w:tr w:rsidR="00751C1C"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751C1C" w:rsidRDefault="00751C1C">
            <w:pPr>
              <w:snapToGrid w:val="0"/>
              <w:spacing w:line="274" w:lineRule="exact"/>
              <w:jc w:val="center"/>
              <w:rPr>
                <w:sz w:val="22"/>
                <w:szCs w:val="22"/>
              </w:rPr>
            </w:pPr>
            <w:r>
              <w:rPr>
                <w:sz w:val="22"/>
                <w:szCs w:val="22"/>
              </w:rPr>
              <w:t>10</w:t>
            </w:r>
          </w:p>
        </w:tc>
        <w:tc>
          <w:tcPr>
            <w:tcW w:w="6523" w:type="dxa"/>
            <w:tcBorders>
              <w:top w:val="single" w:sz="4" w:space="0" w:color="000000"/>
              <w:left w:val="single" w:sz="4" w:space="0" w:color="000000"/>
              <w:bottom w:val="single" w:sz="4" w:space="0" w:color="000000"/>
            </w:tcBorders>
            <w:shd w:val="clear" w:color="auto" w:fill="FFFFFF"/>
          </w:tcPr>
          <w:p w:rsidR="00751C1C" w:rsidRPr="00087826" w:rsidRDefault="00751C1C">
            <w:pPr>
              <w:snapToGrid w:val="0"/>
              <w:spacing w:line="274" w:lineRule="exact"/>
              <w:rPr>
                <w:sz w:val="22"/>
                <w:szCs w:val="22"/>
              </w:rPr>
            </w:pPr>
            <w:r>
              <w:rPr>
                <w:sz w:val="22"/>
                <w:szCs w:val="22"/>
              </w:rPr>
              <w:t>Свидетельство СРО</w:t>
            </w:r>
          </w:p>
        </w:tc>
        <w:tc>
          <w:tcPr>
            <w:tcW w:w="1416" w:type="dxa"/>
            <w:tcBorders>
              <w:top w:val="single" w:sz="4" w:space="0" w:color="000000"/>
              <w:left w:val="single" w:sz="4" w:space="0" w:color="000000"/>
              <w:bottom w:val="single" w:sz="4" w:space="0" w:color="000000"/>
            </w:tcBorders>
            <w:shd w:val="clear" w:color="auto" w:fill="FFFFFF"/>
          </w:tcPr>
          <w:p w:rsidR="00751C1C" w:rsidRDefault="00751C1C">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751C1C" w:rsidRDefault="00751C1C">
            <w:pPr>
              <w:snapToGrid w:val="0"/>
              <w:rPr>
                <w:sz w:val="22"/>
                <w:szCs w:val="22"/>
              </w:rPr>
            </w:pPr>
          </w:p>
        </w:tc>
      </w:tr>
      <w:tr w:rsidR="002138C9" w:rsidTr="0011083A">
        <w:trPr>
          <w:trHeight w:hRule="exact" w:val="568"/>
        </w:trPr>
        <w:tc>
          <w:tcPr>
            <w:tcW w:w="568" w:type="dxa"/>
            <w:tcBorders>
              <w:top w:val="single" w:sz="4" w:space="0" w:color="000000"/>
              <w:left w:val="single" w:sz="4" w:space="0" w:color="000000"/>
              <w:bottom w:val="single" w:sz="4" w:space="0" w:color="000000"/>
            </w:tcBorders>
            <w:shd w:val="clear" w:color="auto" w:fill="FFFFFF"/>
          </w:tcPr>
          <w:p w:rsidR="002138C9" w:rsidRDefault="002138C9">
            <w:pPr>
              <w:snapToGrid w:val="0"/>
              <w:spacing w:line="274" w:lineRule="exact"/>
              <w:jc w:val="center"/>
              <w:rPr>
                <w:sz w:val="22"/>
                <w:szCs w:val="22"/>
              </w:rPr>
            </w:pPr>
            <w:r>
              <w:rPr>
                <w:sz w:val="22"/>
                <w:szCs w:val="22"/>
              </w:rPr>
              <w:t>11</w:t>
            </w:r>
          </w:p>
        </w:tc>
        <w:tc>
          <w:tcPr>
            <w:tcW w:w="6523" w:type="dxa"/>
            <w:tcBorders>
              <w:top w:val="single" w:sz="4" w:space="0" w:color="000000"/>
              <w:left w:val="single" w:sz="4" w:space="0" w:color="000000"/>
              <w:bottom w:val="single" w:sz="4" w:space="0" w:color="000000"/>
            </w:tcBorders>
            <w:shd w:val="clear" w:color="auto" w:fill="FFFFFF"/>
          </w:tcPr>
          <w:p w:rsidR="002138C9" w:rsidRDefault="002138C9">
            <w:pPr>
              <w:snapToGrid w:val="0"/>
              <w:spacing w:line="274" w:lineRule="exact"/>
              <w:rPr>
                <w:sz w:val="22"/>
                <w:szCs w:val="22"/>
              </w:rPr>
            </w:pPr>
            <w:r>
              <w:rPr>
                <w:spacing w:val="-1"/>
                <w:sz w:val="24"/>
                <w:szCs w:val="24"/>
              </w:rPr>
              <w:t xml:space="preserve">Справка о материально-технических ресурсах </w:t>
            </w:r>
            <w:r w:rsidRPr="00CD62D3">
              <w:rPr>
                <w:i/>
                <w:iCs/>
                <w:sz w:val="24"/>
                <w:szCs w:val="24"/>
              </w:rPr>
              <w:t>(Приложение №</w:t>
            </w:r>
            <w:r>
              <w:rPr>
                <w:i/>
                <w:iCs/>
                <w:sz w:val="24"/>
                <w:szCs w:val="24"/>
              </w:rPr>
              <w:t>5)</w:t>
            </w:r>
          </w:p>
        </w:tc>
        <w:tc>
          <w:tcPr>
            <w:tcW w:w="1416" w:type="dxa"/>
            <w:tcBorders>
              <w:top w:val="single" w:sz="4" w:space="0" w:color="000000"/>
              <w:left w:val="single" w:sz="4" w:space="0" w:color="000000"/>
              <w:bottom w:val="single" w:sz="4" w:space="0" w:color="000000"/>
            </w:tcBorders>
            <w:shd w:val="clear" w:color="auto" w:fill="FFFFFF"/>
          </w:tcPr>
          <w:p w:rsidR="002138C9" w:rsidRDefault="002138C9">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2138C9" w:rsidRDefault="002138C9">
            <w:pPr>
              <w:snapToGrid w:val="0"/>
              <w:rPr>
                <w:sz w:val="22"/>
                <w:szCs w:val="22"/>
              </w:rPr>
            </w:pPr>
          </w:p>
        </w:tc>
      </w:tr>
      <w:tr w:rsidR="002138C9" w:rsidTr="002138C9">
        <w:trPr>
          <w:trHeight w:hRule="exact" w:val="1033"/>
        </w:trPr>
        <w:tc>
          <w:tcPr>
            <w:tcW w:w="568" w:type="dxa"/>
            <w:tcBorders>
              <w:top w:val="single" w:sz="4" w:space="0" w:color="000000"/>
              <w:left w:val="single" w:sz="4" w:space="0" w:color="000000"/>
              <w:bottom w:val="single" w:sz="4" w:space="0" w:color="000000"/>
            </w:tcBorders>
            <w:shd w:val="clear" w:color="auto" w:fill="FFFFFF"/>
          </w:tcPr>
          <w:p w:rsidR="002138C9" w:rsidRDefault="002138C9">
            <w:pPr>
              <w:snapToGrid w:val="0"/>
              <w:spacing w:line="274" w:lineRule="exact"/>
              <w:jc w:val="center"/>
              <w:rPr>
                <w:sz w:val="22"/>
                <w:szCs w:val="22"/>
              </w:rPr>
            </w:pPr>
            <w:r>
              <w:rPr>
                <w:sz w:val="22"/>
                <w:szCs w:val="22"/>
              </w:rPr>
              <w:t>12</w:t>
            </w:r>
          </w:p>
        </w:tc>
        <w:tc>
          <w:tcPr>
            <w:tcW w:w="6523" w:type="dxa"/>
            <w:tcBorders>
              <w:top w:val="single" w:sz="4" w:space="0" w:color="000000"/>
              <w:left w:val="single" w:sz="4" w:space="0" w:color="000000"/>
              <w:bottom w:val="single" w:sz="4" w:space="0" w:color="000000"/>
            </w:tcBorders>
            <w:shd w:val="clear" w:color="auto" w:fill="FFFFFF"/>
          </w:tcPr>
          <w:p w:rsidR="002138C9" w:rsidRDefault="00DB7762">
            <w:pPr>
              <w:snapToGrid w:val="0"/>
              <w:spacing w:line="274" w:lineRule="exact"/>
              <w:rPr>
                <w:spacing w:val="-1"/>
                <w:sz w:val="24"/>
                <w:szCs w:val="24"/>
              </w:rPr>
            </w:pPr>
            <w:r>
              <w:rPr>
                <w:color w:val="0D0D0D"/>
                <w:sz w:val="24"/>
                <w:szCs w:val="24"/>
              </w:rPr>
              <w:t>Справка о квалификации участника</w:t>
            </w:r>
            <w:r w:rsidR="002138C9">
              <w:rPr>
                <w:color w:val="0D0D0D"/>
                <w:sz w:val="24"/>
                <w:szCs w:val="24"/>
              </w:rPr>
              <w:t xml:space="preserve"> </w:t>
            </w:r>
            <w:r w:rsidR="002138C9" w:rsidRPr="002138C9">
              <w:rPr>
                <w:i/>
                <w:color w:val="0D0D0D"/>
                <w:sz w:val="24"/>
                <w:szCs w:val="24"/>
              </w:rPr>
              <w:t>(Приложение №6)</w:t>
            </w:r>
          </w:p>
        </w:tc>
        <w:tc>
          <w:tcPr>
            <w:tcW w:w="1416" w:type="dxa"/>
            <w:tcBorders>
              <w:top w:val="single" w:sz="4" w:space="0" w:color="000000"/>
              <w:left w:val="single" w:sz="4" w:space="0" w:color="000000"/>
              <w:bottom w:val="single" w:sz="4" w:space="0" w:color="000000"/>
            </w:tcBorders>
            <w:shd w:val="clear" w:color="auto" w:fill="FFFFFF"/>
          </w:tcPr>
          <w:p w:rsidR="002138C9" w:rsidRDefault="002138C9">
            <w:pPr>
              <w:snapToGrid w:val="0"/>
              <w:rPr>
                <w:sz w:val="22"/>
                <w:szCs w:val="22"/>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Pr>
          <w:p w:rsidR="002138C9" w:rsidRDefault="002138C9">
            <w:pPr>
              <w:snapToGrid w:val="0"/>
              <w:rPr>
                <w:sz w:val="22"/>
                <w:szCs w:val="22"/>
              </w:rPr>
            </w:pPr>
          </w:p>
        </w:tc>
      </w:tr>
    </w:tbl>
    <w:p w:rsidR="001527F7" w:rsidRDefault="001527F7">
      <w:pPr>
        <w:tabs>
          <w:tab w:val="left" w:leader="underscore" w:pos="5698"/>
        </w:tabs>
        <w:spacing w:before="797"/>
        <w:rPr>
          <w:i/>
          <w:iCs/>
          <w:sz w:val="16"/>
          <w:szCs w:val="16"/>
        </w:rPr>
      </w:pPr>
      <w:r>
        <w:rPr>
          <w:b/>
          <w:bCs/>
          <w:sz w:val="24"/>
          <w:szCs w:val="24"/>
        </w:rPr>
        <w:t xml:space="preserve">Руководитель организации </w:t>
      </w:r>
      <w:r>
        <w:rPr>
          <w:sz w:val="24"/>
          <w:szCs w:val="24"/>
        </w:rPr>
        <w:tab/>
        <w:t xml:space="preserve"> (Ф.И.О.)</w:t>
      </w:r>
      <w:r w:rsidR="00771A2D">
        <w:rPr>
          <w:sz w:val="24"/>
          <w:szCs w:val="24"/>
        </w:rPr>
        <w:t xml:space="preserve"> </w:t>
      </w:r>
      <w:r>
        <w:rPr>
          <w:i/>
          <w:iCs/>
          <w:sz w:val="16"/>
          <w:szCs w:val="16"/>
        </w:rPr>
        <w:t>(подпись)</w:t>
      </w: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965D91" w:rsidRDefault="00965D91" w:rsidP="00FD6EBB">
      <w:pPr>
        <w:spacing w:line="826" w:lineRule="exact"/>
        <w:jc w:val="right"/>
        <w:rPr>
          <w:b/>
          <w:bCs/>
          <w:i/>
          <w:iCs/>
          <w:spacing w:val="-2"/>
          <w:sz w:val="24"/>
          <w:szCs w:val="24"/>
        </w:rPr>
      </w:pPr>
    </w:p>
    <w:p w:rsidR="00C32109" w:rsidRDefault="00C32109" w:rsidP="00FD6EBB">
      <w:pPr>
        <w:spacing w:line="826" w:lineRule="exact"/>
        <w:jc w:val="right"/>
        <w:rPr>
          <w:b/>
          <w:bCs/>
          <w:i/>
          <w:iCs/>
          <w:spacing w:val="-2"/>
          <w:sz w:val="24"/>
          <w:szCs w:val="24"/>
        </w:rPr>
      </w:pPr>
    </w:p>
    <w:p w:rsidR="001527F7" w:rsidRDefault="00FD6EBB" w:rsidP="00FD6EBB">
      <w:pPr>
        <w:spacing w:line="826" w:lineRule="exact"/>
        <w:jc w:val="right"/>
        <w:rPr>
          <w:b/>
          <w:bCs/>
          <w:i/>
          <w:iCs/>
          <w:spacing w:val="-2"/>
          <w:sz w:val="24"/>
          <w:szCs w:val="24"/>
        </w:rPr>
      </w:pPr>
      <w:r>
        <w:rPr>
          <w:b/>
          <w:bCs/>
          <w:i/>
          <w:iCs/>
          <w:spacing w:val="-2"/>
          <w:sz w:val="24"/>
          <w:szCs w:val="24"/>
        </w:rPr>
        <w:lastRenderedPageBreak/>
        <w:t xml:space="preserve">             </w:t>
      </w:r>
      <w:r w:rsidR="001527F7">
        <w:rPr>
          <w:b/>
          <w:bCs/>
          <w:i/>
          <w:iCs/>
          <w:spacing w:val="-2"/>
          <w:sz w:val="24"/>
          <w:szCs w:val="24"/>
        </w:rPr>
        <w:t xml:space="preserve">Приложение  № 2 </w:t>
      </w:r>
    </w:p>
    <w:p w:rsidR="001527F7" w:rsidRDefault="001527F7">
      <w:pPr>
        <w:spacing w:line="826" w:lineRule="exact"/>
        <w:ind w:right="883"/>
        <w:jc w:val="center"/>
        <w:rPr>
          <w:b/>
          <w:bCs/>
          <w:sz w:val="24"/>
          <w:szCs w:val="24"/>
        </w:rPr>
      </w:pPr>
      <w:r>
        <w:rPr>
          <w:b/>
          <w:bCs/>
          <w:sz w:val="24"/>
          <w:szCs w:val="24"/>
        </w:rPr>
        <w:t>АНКЕТА УЧАСТНИКА РАЗМЕЩЕНИЯ ЗАКАЗА</w:t>
      </w:r>
    </w:p>
    <w:p w:rsidR="001527F7" w:rsidRDefault="001527F7">
      <w:pPr>
        <w:spacing w:after="427" w:line="1" w:lineRule="exact"/>
        <w:rPr>
          <w:sz w:val="2"/>
          <w:szCs w:val="2"/>
        </w:rPr>
      </w:pPr>
    </w:p>
    <w:tbl>
      <w:tblPr>
        <w:tblW w:w="9948" w:type="dxa"/>
        <w:tblInd w:w="-114" w:type="dxa"/>
        <w:tblLayout w:type="fixed"/>
        <w:tblCellMar>
          <w:left w:w="40" w:type="dxa"/>
          <w:right w:w="40" w:type="dxa"/>
        </w:tblCellMar>
        <w:tblLook w:val="0000"/>
      </w:tblPr>
      <w:tblGrid>
        <w:gridCol w:w="426"/>
        <w:gridCol w:w="5812"/>
        <w:gridCol w:w="3710"/>
      </w:tblGrid>
      <w:tr w:rsidR="001527F7" w:rsidTr="005F16F4">
        <w:trPr>
          <w:trHeight w:hRule="exact" w:val="621"/>
          <w:tblHeader/>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z w:val="24"/>
                <w:szCs w:val="24"/>
              </w:rPr>
            </w:pPr>
            <w:r>
              <w:rPr>
                <w:sz w:val="24"/>
                <w:szCs w:val="24"/>
              </w:rPr>
              <w:t>1</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3062"/>
              <w:rPr>
                <w:sz w:val="24"/>
                <w:szCs w:val="24"/>
              </w:rPr>
            </w:pPr>
            <w:r>
              <w:rPr>
                <w:sz w:val="24"/>
                <w:szCs w:val="24"/>
              </w:rPr>
              <w:t>Полное наименование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pacing w:val="-2"/>
                <w:sz w:val="24"/>
                <w:szCs w:val="24"/>
              </w:rPr>
            </w:pPr>
            <w:r>
              <w:rPr>
                <w:spacing w:val="-2"/>
                <w:sz w:val="24"/>
                <w:szCs w:val="24"/>
              </w:rPr>
              <w:t>2</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pacing w:val="-2"/>
                <w:sz w:val="24"/>
                <w:szCs w:val="24"/>
              </w:rPr>
            </w:pPr>
            <w:r>
              <w:rPr>
                <w:spacing w:val="-2"/>
                <w:sz w:val="24"/>
                <w:szCs w:val="24"/>
              </w:rPr>
              <w:t>Сокращенное наименование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3</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ИНН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4</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КПП</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5</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ОКВЭД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6</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ОКПО</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jc w:val="center"/>
              <w:rPr>
                <w:sz w:val="24"/>
                <w:szCs w:val="24"/>
              </w:rPr>
            </w:pPr>
            <w:r>
              <w:rPr>
                <w:sz w:val="24"/>
                <w:szCs w:val="24"/>
              </w:rPr>
              <w:t>7</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ОГРН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425424"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425424" w:rsidRDefault="004F59FD">
            <w:pPr>
              <w:snapToGrid w:val="0"/>
              <w:jc w:val="center"/>
              <w:rPr>
                <w:sz w:val="24"/>
                <w:szCs w:val="24"/>
              </w:rPr>
            </w:pPr>
            <w:r>
              <w:rPr>
                <w:sz w:val="24"/>
                <w:szCs w:val="24"/>
              </w:rPr>
              <w:t>8</w:t>
            </w:r>
          </w:p>
        </w:tc>
        <w:tc>
          <w:tcPr>
            <w:tcW w:w="5812" w:type="dxa"/>
            <w:tcBorders>
              <w:top w:val="single" w:sz="4" w:space="0" w:color="000000"/>
              <w:left w:val="single" w:sz="4" w:space="0" w:color="000000"/>
              <w:bottom w:val="single" w:sz="4" w:space="0" w:color="000000"/>
            </w:tcBorders>
            <w:shd w:val="clear" w:color="auto" w:fill="FFFFFF"/>
          </w:tcPr>
          <w:p w:rsidR="00425424" w:rsidRDefault="004F59FD">
            <w:pPr>
              <w:snapToGrid w:val="0"/>
              <w:rPr>
                <w:sz w:val="24"/>
                <w:szCs w:val="24"/>
              </w:rPr>
            </w:pPr>
            <w:r>
              <w:rPr>
                <w:sz w:val="24"/>
                <w:szCs w:val="24"/>
              </w:rPr>
              <w:t>ОКТМО</w:t>
            </w:r>
            <w:r w:rsidR="00DB7C61">
              <w:rPr>
                <w:sz w:val="24"/>
                <w:szCs w:val="24"/>
              </w:rPr>
              <w:t>/ ОКОПФ</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425424" w:rsidRDefault="00425424">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9</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Банк получателя</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10</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БИК</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11</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Корреспондентский счет</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4F59FD">
            <w:pPr>
              <w:snapToGrid w:val="0"/>
              <w:jc w:val="center"/>
              <w:rPr>
                <w:sz w:val="24"/>
                <w:szCs w:val="24"/>
              </w:rPr>
            </w:pPr>
            <w:r>
              <w:rPr>
                <w:sz w:val="24"/>
                <w:szCs w:val="24"/>
              </w:rPr>
              <w:t>12</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Расчетный счет</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cantSplit/>
          <w:trHeight w:val="637"/>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spacing w:line="274" w:lineRule="exact"/>
              <w:jc w:val="center"/>
              <w:rPr>
                <w:sz w:val="24"/>
                <w:szCs w:val="24"/>
              </w:rPr>
            </w:pPr>
            <w:r>
              <w:rPr>
                <w:sz w:val="24"/>
                <w:szCs w:val="24"/>
              </w:rPr>
              <w:t>1</w:t>
            </w:r>
            <w:r w:rsidR="004F59FD">
              <w:rPr>
                <w:sz w:val="24"/>
                <w:szCs w:val="24"/>
              </w:rPr>
              <w:t>3</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1896"/>
              <w:rPr>
                <w:sz w:val="24"/>
                <w:szCs w:val="24"/>
              </w:rPr>
            </w:pPr>
            <w:r>
              <w:rPr>
                <w:sz w:val="24"/>
                <w:szCs w:val="24"/>
              </w:rPr>
              <w:t>Юридический адрес предприятия (индекс, регион, город)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55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spacing w:line="274" w:lineRule="exact"/>
              <w:jc w:val="center"/>
              <w:rPr>
                <w:sz w:val="24"/>
                <w:szCs w:val="24"/>
              </w:rPr>
            </w:pPr>
            <w:r>
              <w:rPr>
                <w:sz w:val="24"/>
                <w:szCs w:val="24"/>
              </w:rPr>
              <w:t>1</w:t>
            </w:r>
            <w:r w:rsidR="004F59FD">
              <w:rPr>
                <w:sz w:val="24"/>
                <w:szCs w:val="24"/>
              </w:rPr>
              <w:t>4</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2002"/>
              <w:rPr>
                <w:sz w:val="24"/>
                <w:szCs w:val="24"/>
              </w:rPr>
            </w:pPr>
            <w:r>
              <w:rPr>
                <w:sz w:val="24"/>
                <w:szCs w:val="24"/>
              </w:rPr>
              <w:t>Фактический адрес предприятия (индекс, регион, город)</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260"/>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5</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Телефон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6</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Факс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8"/>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7</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Электронная почта *</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283"/>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rsidP="004F59FD">
            <w:pPr>
              <w:snapToGrid w:val="0"/>
              <w:jc w:val="center"/>
              <w:rPr>
                <w:sz w:val="24"/>
                <w:szCs w:val="24"/>
              </w:rPr>
            </w:pPr>
            <w:r>
              <w:rPr>
                <w:sz w:val="24"/>
                <w:szCs w:val="24"/>
              </w:rPr>
              <w:t>1</w:t>
            </w:r>
            <w:r w:rsidR="004F59FD">
              <w:rPr>
                <w:sz w:val="24"/>
                <w:szCs w:val="24"/>
              </w:rPr>
              <w:t>8</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rPr>
                <w:sz w:val="24"/>
                <w:szCs w:val="24"/>
              </w:rPr>
            </w:pPr>
            <w:r>
              <w:rPr>
                <w:sz w:val="24"/>
                <w:szCs w:val="24"/>
              </w:rPr>
              <w:t>Руководитель организации</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val="567"/>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pacing w:val="-2"/>
                <w:sz w:val="24"/>
                <w:szCs w:val="24"/>
              </w:rPr>
            </w:pPr>
            <w:r>
              <w:rPr>
                <w:spacing w:val="-2"/>
                <w:sz w:val="24"/>
                <w:szCs w:val="24"/>
              </w:rPr>
              <w:t>19</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ind w:right="840"/>
              <w:rPr>
                <w:sz w:val="24"/>
                <w:szCs w:val="24"/>
              </w:rPr>
            </w:pPr>
            <w:r>
              <w:rPr>
                <w:spacing w:val="-2"/>
                <w:sz w:val="24"/>
                <w:szCs w:val="24"/>
              </w:rPr>
              <w:t xml:space="preserve">Перечень руководителей. Уполномоченных </w:t>
            </w:r>
            <w:r>
              <w:rPr>
                <w:sz w:val="24"/>
                <w:szCs w:val="24"/>
              </w:rPr>
              <w:t>подписывать договор</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r w:rsidR="001527F7" w:rsidTr="005F16F4">
        <w:trPr>
          <w:trHeight w:hRule="exact" w:val="559"/>
        </w:trPr>
        <w:tc>
          <w:tcPr>
            <w:tcW w:w="426" w:type="dxa"/>
            <w:tcBorders>
              <w:top w:val="single" w:sz="4" w:space="0" w:color="000000"/>
              <w:left w:val="single" w:sz="4" w:space="0" w:color="000000"/>
              <w:bottom w:val="single" w:sz="4" w:space="0" w:color="000000"/>
            </w:tcBorders>
            <w:shd w:val="clear" w:color="auto" w:fill="FFFFFF"/>
            <w:vAlign w:val="center"/>
          </w:tcPr>
          <w:p w:rsidR="001527F7" w:rsidRDefault="001527F7">
            <w:pPr>
              <w:snapToGrid w:val="0"/>
              <w:spacing w:line="274" w:lineRule="exact"/>
              <w:jc w:val="center"/>
              <w:rPr>
                <w:spacing w:val="-2"/>
                <w:sz w:val="24"/>
                <w:szCs w:val="24"/>
              </w:rPr>
            </w:pPr>
            <w:r>
              <w:rPr>
                <w:spacing w:val="-2"/>
                <w:sz w:val="24"/>
                <w:szCs w:val="24"/>
              </w:rPr>
              <w:t>20</w:t>
            </w:r>
          </w:p>
        </w:tc>
        <w:tc>
          <w:tcPr>
            <w:tcW w:w="5812" w:type="dxa"/>
            <w:tcBorders>
              <w:top w:val="single" w:sz="4" w:space="0" w:color="000000"/>
              <w:left w:val="single" w:sz="4" w:space="0" w:color="000000"/>
              <w:bottom w:val="single" w:sz="4" w:space="0" w:color="000000"/>
            </w:tcBorders>
            <w:shd w:val="clear" w:color="auto" w:fill="FFFFFF"/>
          </w:tcPr>
          <w:p w:rsidR="001527F7" w:rsidRDefault="001527F7">
            <w:pPr>
              <w:snapToGrid w:val="0"/>
              <w:spacing w:line="274" w:lineRule="exact"/>
              <w:rPr>
                <w:sz w:val="24"/>
                <w:szCs w:val="24"/>
              </w:rPr>
            </w:pPr>
            <w:r>
              <w:rPr>
                <w:spacing w:val="-2"/>
                <w:sz w:val="24"/>
                <w:szCs w:val="24"/>
              </w:rPr>
              <w:t xml:space="preserve">Исполнитель, уполномоченный курировать договор </w:t>
            </w:r>
            <w:r>
              <w:rPr>
                <w:sz w:val="24"/>
                <w:szCs w:val="24"/>
              </w:rPr>
              <w:t>со стороны контрагента (ф.и.о., телефон)</w:t>
            </w:r>
          </w:p>
        </w:tc>
        <w:tc>
          <w:tcPr>
            <w:tcW w:w="3710" w:type="dxa"/>
            <w:tcBorders>
              <w:top w:val="single" w:sz="4" w:space="0" w:color="000000"/>
              <w:left w:val="single" w:sz="4" w:space="0" w:color="000000"/>
              <w:bottom w:val="single" w:sz="4" w:space="0" w:color="000000"/>
              <w:right w:val="single" w:sz="4" w:space="0" w:color="000000"/>
            </w:tcBorders>
            <w:shd w:val="clear" w:color="auto" w:fill="FFFFFF"/>
          </w:tcPr>
          <w:p w:rsidR="001527F7" w:rsidRDefault="001527F7">
            <w:pPr>
              <w:snapToGrid w:val="0"/>
            </w:pPr>
          </w:p>
        </w:tc>
      </w:tr>
    </w:tbl>
    <w:p w:rsidR="001527F7" w:rsidRDefault="001527F7">
      <w:pPr>
        <w:tabs>
          <w:tab w:val="left" w:leader="underscore" w:pos="5669"/>
        </w:tabs>
        <w:spacing w:before="792"/>
        <w:ind w:left="115"/>
        <w:rPr>
          <w:sz w:val="24"/>
          <w:szCs w:val="24"/>
        </w:rPr>
      </w:pPr>
      <w:r>
        <w:rPr>
          <w:b/>
          <w:bCs/>
          <w:sz w:val="24"/>
          <w:szCs w:val="24"/>
        </w:rPr>
        <w:t xml:space="preserve"> Руководитель организации </w:t>
      </w:r>
      <w:r>
        <w:rPr>
          <w:sz w:val="24"/>
          <w:szCs w:val="24"/>
        </w:rPr>
        <w:tab/>
        <w:t xml:space="preserve"> (Ф.И.О.)</w:t>
      </w:r>
    </w:p>
    <w:p w:rsidR="001527F7" w:rsidRDefault="001527F7">
      <w:pPr>
        <w:tabs>
          <w:tab w:val="left" w:leader="underscore" w:pos="5669"/>
        </w:tabs>
        <w:spacing w:before="792"/>
        <w:ind w:left="115"/>
        <w:rPr>
          <w:bCs/>
          <w:sz w:val="24"/>
          <w:szCs w:val="24"/>
        </w:rPr>
      </w:pPr>
      <w:r>
        <w:rPr>
          <w:b/>
          <w:bCs/>
          <w:sz w:val="24"/>
          <w:szCs w:val="24"/>
        </w:rPr>
        <w:t xml:space="preserve">Главный бухгалтер___________________________ </w:t>
      </w:r>
      <w:r>
        <w:rPr>
          <w:bCs/>
          <w:sz w:val="24"/>
          <w:szCs w:val="24"/>
        </w:rPr>
        <w:t>(Ф.И.О)</w:t>
      </w:r>
    </w:p>
    <w:p w:rsidR="001527F7" w:rsidRDefault="001527F7">
      <w:pPr>
        <w:ind w:left="4363"/>
        <w:rPr>
          <w:i/>
          <w:iCs/>
          <w:sz w:val="16"/>
          <w:szCs w:val="16"/>
        </w:rPr>
      </w:pPr>
      <w:r>
        <w:rPr>
          <w:i/>
          <w:iCs/>
          <w:sz w:val="16"/>
          <w:szCs w:val="16"/>
        </w:rPr>
        <w:t>(подпись)</w:t>
      </w:r>
    </w:p>
    <w:p w:rsidR="009B27AA" w:rsidRDefault="009B27AA">
      <w:pPr>
        <w:spacing w:before="370" w:line="274" w:lineRule="exact"/>
        <w:ind w:left="115"/>
        <w:rPr>
          <w:i/>
          <w:iCs/>
          <w:sz w:val="24"/>
          <w:szCs w:val="24"/>
        </w:rPr>
      </w:pPr>
    </w:p>
    <w:p w:rsidR="009B27AA" w:rsidRDefault="009B27AA">
      <w:pPr>
        <w:spacing w:before="370" w:line="274" w:lineRule="exact"/>
        <w:ind w:left="115"/>
        <w:rPr>
          <w:i/>
          <w:iCs/>
          <w:sz w:val="24"/>
          <w:szCs w:val="24"/>
        </w:rPr>
      </w:pPr>
    </w:p>
    <w:p w:rsidR="001527F7" w:rsidRDefault="001527F7">
      <w:pPr>
        <w:spacing w:before="370" w:line="274" w:lineRule="exact"/>
        <w:ind w:left="115"/>
        <w:rPr>
          <w:i/>
          <w:iCs/>
          <w:sz w:val="24"/>
          <w:szCs w:val="24"/>
        </w:rPr>
      </w:pPr>
      <w:r>
        <w:rPr>
          <w:i/>
          <w:iCs/>
          <w:sz w:val="24"/>
          <w:szCs w:val="24"/>
        </w:rPr>
        <w:t>* Примечание:</w:t>
      </w:r>
    </w:p>
    <w:p w:rsidR="001527F7" w:rsidRDefault="001527F7">
      <w:pPr>
        <w:spacing w:line="274" w:lineRule="exact"/>
        <w:ind w:left="115"/>
        <w:rPr>
          <w:i/>
          <w:iCs/>
          <w:sz w:val="24"/>
          <w:szCs w:val="24"/>
        </w:rPr>
      </w:pPr>
      <w:r>
        <w:rPr>
          <w:i/>
          <w:iCs/>
          <w:sz w:val="24"/>
          <w:szCs w:val="24"/>
        </w:rPr>
        <w:t>При заполнении п.п.14, 15 и 16 необходимо указать, кому принадлежит данный телефон, факс и электронный адрес (приемная директора, или др.)</w:t>
      </w:r>
    </w:p>
    <w:p w:rsidR="001527F7" w:rsidRDefault="001527F7">
      <w:pPr>
        <w:rPr>
          <w:sz w:val="24"/>
          <w:szCs w:val="24"/>
        </w:rPr>
      </w:pPr>
    </w:p>
    <w:p w:rsidR="001527F7" w:rsidRDefault="00FD6EBB">
      <w:pPr>
        <w:ind w:left="7075" w:hanging="865"/>
        <w:rPr>
          <w:b/>
          <w:bCs/>
          <w:i/>
          <w:iCs/>
          <w:spacing w:val="-1"/>
          <w:sz w:val="24"/>
          <w:szCs w:val="24"/>
        </w:rPr>
      </w:pPr>
      <w:r>
        <w:rPr>
          <w:b/>
          <w:bCs/>
          <w:i/>
          <w:iCs/>
          <w:spacing w:val="-1"/>
          <w:sz w:val="24"/>
          <w:szCs w:val="24"/>
        </w:rPr>
        <w:lastRenderedPageBreak/>
        <w:t xml:space="preserve">            </w:t>
      </w:r>
      <w:r w:rsidR="001527F7">
        <w:rPr>
          <w:b/>
          <w:bCs/>
          <w:i/>
          <w:iCs/>
          <w:spacing w:val="-1"/>
          <w:sz w:val="24"/>
          <w:szCs w:val="24"/>
        </w:rPr>
        <w:t>Приложение № 3</w:t>
      </w:r>
    </w:p>
    <w:p w:rsidR="001527F7" w:rsidRDefault="001527F7">
      <w:pPr>
        <w:tabs>
          <w:tab w:val="left" w:pos="6384"/>
        </w:tabs>
        <w:spacing w:before="269"/>
        <w:rPr>
          <w:spacing w:val="-3"/>
          <w:sz w:val="24"/>
          <w:szCs w:val="24"/>
        </w:rPr>
      </w:pPr>
      <w:r>
        <w:rPr>
          <w:spacing w:val="-5"/>
          <w:sz w:val="24"/>
          <w:szCs w:val="24"/>
        </w:rPr>
        <w:t>На бланке организации</w:t>
      </w:r>
      <w:r>
        <w:rPr>
          <w:rFonts w:ascii="Arial" w:hAnsi="Arial" w:cs="Arial"/>
          <w:sz w:val="24"/>
          <w:szCs w:val="24"/>
        </w:rPr>
        <w:t xml:space="preserve">                                                                 </w:t>
      </w:r>
    </w:p>
    <w:p w:rsidR="001527F7" w:rsidRDefault="001527F7">
      <w:pPr>
        <w:tabs>
          <w:tab w:val="left" w:pos="6374"/>
        </w:tabs>
        <w:ind w:left="5"/>
        <w:rPr>
          <w:rFonts w:ascii="Arial" w:hAnsi="Arial" w:cs="Arial"/>
          <w:sz w:val="24"/>
          <w:szCs w:val="24"/>
        </w:rPr>
      </w:pPr>
      <w:r>
        <w:rPr>
          <w:spacing w:val="-4"/>
          <w:sz w:val="24"/>
          <w:szCs w:val="24"/>
        </w:rPr>
        <w:t>Дата, исх. номер</w:t>
      </w:r>
      <w:r>
        <w:rPr>
          <w:rFonts w:ascii="Arial" w:hAnsi="Arial" w:cs="Arial"/>
          <w:sz w:val="24"/>
          <w:szCs w:val="24"/>
        </w:rPr>
        <w:tab/>
      </w:r>
    </w:p>
    <w:p w:rsidR="001527F7" w:rsidRDefault="001527F7">
      <w:pPr>
        <w:tabs>
          <w:tab w:val="left" w:pos="6374"/>
        </w:tabs>
        <w:ind w:left="5"/>
        <w:rPr>
          <w:spacing w:val="-4"/>
          <w:sz w:val="24"/>
          <w:szCs w:val="24"/>
        </w:rPr>
      </w:pPr>
      <w:r>
        <w:rPr>
          <w:spacing w:val="-4"/>
          <w:sz w:val="24"/>
          <w:szCs w:val="24"/>
        </w:rPr>
        <w:t xml:space="preserve"> </w:t>
      </w:r>
    </w:p>
    <w:p w:rsidR="001527F7" w:rsidRDefault="001527F7">
      <w:pPr>
        <w:tabs>
          <w:tab w:val="left" w:pos="6374"/>
        </w:tabs>
        <w:ind w:left="5"/>
      </w:pPr>
    </w:p>
    <w:p w:rsidR="001527F7" w:rsidRDefault="001527F7">
      <w:pPr>
        <w:jc w:val="center"/>
        <w:rPr>
          <w:b/>
          <w:sz w:val="24"/>
          <w:szCs w:val="24"/>
        </w:rPr>
      </w:pPr>
      <w:r>
        <w:rPr>
          <w:b/>
          <w:sz w:val="24"/>
          <w:szCs w:val="24"/>
        </w:rPr>
        <w:t>ЗАЯВКА НА УЧАСТИЕ В ЗАПРОСЕ ПРЕДЛОЖЕНИЙ</w:t>
      </w:r>
    </w:p>
    <w:p w:rsidR="00C32109" w:rsidRDefault="009B27AA" w:rsidP="00C32109">
      <w:pPr>
        <w:spacing w:line="274" w:lineRule="exact"/>
        <w:ind w:right="10"/>
        <w:jc w:val="center"/>
        <w:rPr>
          <w:sz w:val="24"/>
          <w:szCs w:val="24"/>
        </w:rPr>
      </w:pPr>
      <w:r w:rsidRPr="009B27AA">
        <w:rPr>
          <w:spacing w:val="-2"/>
          <w:sz w:val="24"/>
          <w:szCs w:val="24"/>
        </w:rPr>
        <w:t xml:space="preserve">на выполнение работ </w:t>
      </w:r>
      <w:r w:rsidR="00C32109" w:rsidRPr="00E460D5">
        <w:rPr>
          <w:sz w:val="24"/>
          <w:szCs w:val="24"/>
        </w:rPr>
        <w:t xml:space="preserve">по ремонту </w:t>
      </w:r>
      <w:r w:rsidR="00C32109">
        <w:rPr>
          <w:sz w:val="24"/>
          <w:szCs w:val="24"/>
        </w:rPr>
        <w:t>ливневой канализации</w:t>
      </w:r>
      <w:r w:rsidR="00C32109" w:rsidRPr="00E460D5">
        <w:rPr>
          <w:sz w:val="24"/>
          <w:szCs w:val="24"/>
        </w:rPr>
        <w:t xml:space="preserve"> котельной «Дружба» (МО, г. Домодедово, ул. </w:t>
      </w:r>
      <w:r w:rsidR="00C32109">
        <w:rPr>
          <w:sz w:val="24"/>
          <w:szCs w:val="24"/>
        </w:rPr>
        <w:t>Дружбы, д.10) на участке от Кл3</w:t>
      </w:r>
      <w:r w:rsidR="00C32109" w:rsidRPr="00E460D5">
        <w:rPr>
          <w:sz w:val="24"/>
          <w:szCs w:val="24"/>
        </w:rPr>
        <w:t xml:space="preserve"> </w:t>
      </w:r>
      <w:r w:rsidR="00C32109">
        <w:rPr>
          <w:sz w:val="24"/>
          <w:szCs w:val="24"/>
        </w:rPr>
        <w:t>до Д17</w:t>
      </w:r>
    </w:p>
    <w:p w:rsidR="001527F7" w:rsidRPr="004F59FD" w:rsidRDefault="001527F7" w:rsidP="00C32109">
      <w:pPr>
        <w:spacing w:line="274" w:lineRule="exact"/>
        <w:ind w:right="10"/>
        <w:jc w:val="center"/>
        <w:rPr>
          <w:spacing w:val="-2"/>
          <w:sz w:val="24"/>
          <w:szCs w:val="24"/>
        </w:rPr>
      </w:pPr>
      <w:r w:rsidRPr="004F59FD">
        <w:rPr>
          <w:spacing w:val="-2"/>
          <w:sz w:val="24"/>
          <w:szCs w:val="24"/>
        </w:rPr>
        <w:t>1.</w:t>
      </w:r>
      <w:r w:rsidRPr="004F59FD">
        <w:rPr>
          <w:spacing w:val="-2"/>
          <w:sz w:val="24"/>
          <w:szCs w:val="24"/>
        </w:rPr>
        <w:tab/>
        <w:t>Изучив Документацию открытого запроса предложений на право заключения</w:t>
      </w:r>
    </w:p>
    <w:p w:rsidR="001527F7" w:rsidRDefault="001527F7" w:rsidP="004F59FD">
      <w:pPr>
        <w:jc w:val="center"/>
      </w:pPr>
      <w:r w:rsidRPr="009B27AA">
        <w:rPr>
          <w:spacing w:val="-2"/>
          <w:sz w:val="24"/>
          <w:szCs w:val="24"/>
        </w:rPr>
        <w:t xml:space="preserve">договора </w:t>
      </w:r>
      <w:r w:rsidR="009B27AA" w:rsidRPr="009B27AA">
        <w:rPr>
          <w:spacing w:val="-2"/>
          <w:sz w:val="24"/>
          <w:szCs w:val="24"/>
        </w:rPr>
        <w:t xml:space="preserve">на выполнение работ </w:t>
      </w:r>
      <w:r w:rsidR="00C32109" w:rsidRPr="00E460D5">
        <w:rPr>
          <w:sz w:val="24"/>
          <w:szCs w:val="24"/>
        </w:rPr>
        <w:t xml:space="preserve">по ремонту </w:t>
      </w:r>
      <w:r w:rsidR="00C32109">
        <w:rPr>
          <w:sz w:val="24"/>
          <w:szCs w:val="24"/>
        </w:rPr>
        <w:t>ливневой канализации</w:t>
      </w:r>
      <w:r w:rsidR="00C32109" w:rsidRPr="00E460D5">
        <w:rPr>
          <w:sz w:val="24"/>
          <w:szCs w:val="24"/>
        </w:rPr>
        <w:t xml:space="preserve"> котельной «Дружба» (МО, г. Домодедово, ул. </w:t>
      </w:r>
      <w:r w:rsidR="00C32109">
        <w:rPr>
          <w:sz w:val="24"/>
          <w:szCs w:val="24"/>
        </w:rPr>
        <w:t>Дружбы, д.10) на участке от Кл3</w:t>
      </w:r>
      <w:r w:rsidR="00C32109" w:rsidRPr="00E460D5">
        <w:rPr>
          <w:sz w:val="24"/>
          <w:szCs w:val="24"/>
        </w:rPr>
        <w:t xml:space="preserve"> </w:t>
      </w:r>
      <w:r w:rsidR="00C32109">
        <w:rPr>
          <w:sz w:val="24"/>
          <w:szCs w:val="24"/>
        </w:rPr>
        <w:t>до Д17</w:t>
      </w:r>
      <w:r>
        <w:rPr>
          <w:sz w:val="24"/>
          <w:szCs w:val="24"/>
        </w:rPr>
        <w:t>_______________________________________________</w:t>
      </w:r>
      <w:r w:rsidR="001D3126">
        <w:rPr>
          <w:sz w:val="24"/>
          <w:szCs w:val="24"/>
        </w:rPr>
        <w:t>_____________________________</w:t>
      </w:r>
      <w:r>
        <w:rPr>
          <w:sz w:val="24"/>
          <w:szCs w:val="24"/>
        </w:rPr>
        <w:t xml:space="preserve"> </w:t>
      </w:r>
      <w:r>
        <w:t xml:space="preserve">              (наименование и местонахождение (адрес) Участника размещения заказа)</w:t>
      </w:r>
    </w:p>
    <w:p w:rsidR="001527F7" w:rsidRDefault="001527F7">
      <w:pPr>
        <w:tabs>
          <w:tab w:val="left" w:leader="underscore" w:pos="9302"/>
        </w:tabs>
        <w:ind w:left="10"/>
        <w:jc w:val="both"/>
        <w:rPr>
          <w:sz w:val="24"/>
          <w:szCs w:val="24"/>
        </w:rPr>
      </w:pPr>
      <w:r>
        <w:rPr>
          <w:spacing w:val="-4"/>
          <w:sz w:val="24"/>
          <w:szCs w:val="24"/>
        </w:rPr>
        <w:t>в лице,</w:t>
      </w:r>
      <w:r>
        <w:rPr>
          <w:sz w:val="24"/>
          <w:szCs w:val="24"/>
        </w:rPr>
        <w:tab/>
      </w:r>
    </w:p>
    <w:p w:rsidR="001527F7" w:rsidRDefault="001527F7">
      <w:pPr>
        <w:spacing w:line="269" w:lineRule="exact"/>
        <w:ind w:firstLine="2491"/>
        <w:jc w:val="both"/>
      </w:pPr>
      <w:r>
        <w:t xml:space="preserve">(наименование должности руководителя и его Ф.И.О.) </w:t>
      </w:r>
    </w:p>
    <w:p w:rsidR="001527F7" w:rsidRDefault="001527F7">
      <w:pPr>
        <w:spacing w:line="269" w:lineRule="exact"/>
        <w:jc w:val="both"/>
        <w:rPr>
          <w:sz w:val="24"/>
          <w:szCs w:val="24"/>
        </w:rPr>
      </w:pPr>
      <w:r>
        <w:rPr>
          <w:sz w:val="24"/>
          <w:szCs w:val="24"/>
        </w:rPr>
        <w:t>направляет настоящую заявку и сообщает о согласии участвовать в открытом запросе предложений   на   условиях,   установленных   в   документации   запроса   предложений,   и заключить договор на условиях, предусмотренных нашим Коммерческим предложением.</w:t>
      </w:r>
    </w:p>
    <w:p w:rsidR="001527F7" w:rsidRDefault="001527F7">
      <w:pPr>
        <w:tabs>
          <w:tab w:val="left" w:pos="950"/>
        </w:tabs>
        <w:spacing w:before="274"/>
        <w:ind w:left="715"/>
        <w:jc w:val="both"/>
        <w:rPr>
          <w:spacing w:val="-1"/>
          <w:sz w:val="24"/>
          <w:szCs w:val="24"/>
        </w:rPr>
      </w:pPr>
      <w:r>
        <w:rPr>
          <w:spacing w:val="-14"/>
          <w:sz w:val="24"/>
          <w:szCs w:val="24"/>
        </w:rPr>
        <w:t>2.</w:t>
      </w:r>
      <w:r>
        <w:rPr>
          <w:sz w:val="24"/>
          <w:szCs w:val="24"/>
        </w:rPr>
        <w:tab/>
      </w:r>
      <w:r>
        <w:rPr>
          <w:spacing w:val="-1"/>
          <w:sz w:val="24"/>
          <w:szCs w:val="24"/>
        </w:rPr>
        <w:t>Настоящей заявкой подтверждаем, что:</w:t>
      </w:r>
    </w:p>
    <w:p w:rsidR="001527F7" w:rsidRDefault="001527F7">
      <w:pPr>
        <w:tabs>
          <w:tab w:val="left" w:pos="240"/>
          <w:tab w:val="left" w:leader="underscore" w:pos="9317"/>
        </w:tabs>
        <w:ind w:left="10"/>
        <w:jc w:val="both"/>
        <w:rPr>
          <w:sz w:val="24"/>
          <w:szCs w:val="24"/>
        </w:rPr>
      </w:pPr>
      <w:r>
        <w:rPr>
          <w:spacing w:val="-10"/>
          <w:sz w:val="24"/>
          <w:szCs w:val="24"/>
        </w:rPr>
        <w:t>а)</w:t>
      </w:r>
      <w:r>
        <w:rPr>
          <w:sz w:val="24"/>
          <w:szCs w:val="24"/>
        </w:rPr>
        <w:tab/>
      </w:r>
      <w:r>
        <w:rPr>
          <w:spacing w:val="-1"/>
          <w:sz w:val="24"/>
          <w:szCs w:val="24"/>
        </w:rPr>
        <w:t>в отношении</w:t>
      </w:r>
      <w:r>
        <w:rPr>
          <w:sz w:val="24"/>
          <w:szCs w:val="24"/>
        </w:rPr>
        <w:tab/>
      </w:r>
    </w:p>
    <w:p w:rsidR="00D30F7D" w:rsidRDefault="001527F7" w:rsidP="00D30F7D">
      <w:pPr>
        <w:spacing w:line="269" w:lineRule="exact"/>
        <w:ind w:left="10" w:right="1843" w:firstLine="2846"/>
        <w:jc w:val="both"/>
        <w:rPr>
          <w:spacing w:val="-1"/>
        </w:rPr>
      </w:pPr>
      <w:r>
        <w:rPr>
          <w:spacing w:val="-1"/>
        </w:rPr>
        <w:t xml:space="preserve">(наименование Участника размещения </w:t>
      </w:r>
      <w:r w:rsidR="00D30F7D">
        <w:rPr>
          <w:spacing w:val="-1"/>
        </w:rPr>
        <w:t>з</w:t>
      </w:r>
      <w:r>
        <w:rPr>
          <w:spacing w:val="-1"/>
        </w:rPr>
        <w:t xml:space="preserve">аказа) </w:t>
      </w:r>
      <w:r w:rsidR="00D30F7D">
        <w:rPr>
          <w:spacing w:val="-1"/>
        </w:rPr>
        <w:t xml:space="preserve">   </w:t>
      </w:r>
    </w:p>
    <w:p w:rsidR="001527F7" w:rsidRDefault="001527F7" w:rsidP="00D30F7D">
      <w:pPr>
        <w:spacing w:line="269" w:lineRule="exact"/>
        <w:ind w:left="10" w:right="2688" w:hanging="10"/>
        <w:rPr>
          <w:spacing w:val="-1"/>
          <w:sz w:val="24"/>
          <w:szCs w:val="24"/>
        </w:rPr>
      </w:pPr>
      <w:r>
        <w:rPr>
          <w:spacing w:val="-1"/>
          <w:sz w:val="24"/>
          <w:szCs w:val="24"/>
        </w:rPr>
        <w:t>не проводится процедура ликвидации, банкротства;</w:t>
      </w:r>
    </w:p>
    <w:p w:rsidR="001527F7" w:rsidRDefault="001527F7">
      <w:pPr>
        <w:tabs>
          <w:tab w:val="left" w:pos="240"/>
          <w:tab w:val="left" w:leader="underscore" w:pos="9355"/>
        </w:tabs>
        <w:spacing w:line="269" w:lineRule="exact"/>
        <w:ind w:left="10"/>
        <w:jc w:val="both"/>
        <w:rPr>
          <w:sz w:val="24"/>
          <w:szCs w:val="24"/>
        </w:rPr>
      </w:pPr>
      <w:r>
        <w:rPr>
          <w:spacing w:val="-8"/>
          <w:sz w:val="24"/>
          <w:szCs w:val="24"/>
        </w:rPr>
        <w:t>б)</w:t>
      </w:r>
      <w:r>
        <w:rPr>
          <w:sz w:val="24"/>
          <w:szCs w:val="24"/>
        </w:rPr>
        <w:tab/>
      </w:r>
      <w:r>
        <w:rPr>
          <w:spacing w:val="-1"/>
          <w:sz w:val="24"/>
          <w:szCs w:val="24"/>
        </w:rPr>
        <w:t>деятельность</w:t>
      </w:r>
      <w:r>
        <w:rPr>
          <w:sz w:val="24"/>
          <w:szCs w:val="24"/>
        </w:rPr>
        <w:tab/>
      </w:r>
    </w:p>
    <w:p w:rsidR="001527F7" w:rsidRDefault="001527F7">
      <w:pPr>
        <w:spacing w:line="269" w:lineRule="exact"/>
        <w:ind w:left="10" w:firstLine="2846"/>
        <w:jc w:val="both"/>
      </w:pPr>
      <w:r>
        <w:t xml:space="preserve">(наименование Участника размещения заказа) </w:t>
      </w:r>
    </w:p>
    <w:p w:rsidR="001527F7" w:rsidRDefault="001527F7">
      <w:pPr>
        <w:spacing w:line="269" w:lineRule="exact"/>
        <w:ind w:left="10" w:hanging="10"/>
        <w:jc w:val="both"/>
        <w:rPr>
          <w:sz w:val="24"/>
          <w:szCs w:val="24"/>
        </w:rPr>
      </w:pPr>
      <w:r>
        <w:rPr>
          <w:spacing w:val="-1"/>
          <w:sz w:val="24"/>
          <w:szCs w:val="24"/>
        </w:rPr>
        <w:t xml:space="preserve">не   </w:t>
      </w:r>
      <w:proofErr w:type="gramStart"/>
      <w:r>
        <w:rPr>
          <w:spacing w:val="-1"/>
          <w:sz w:val="24"/>
          <w:szCs w:val="24"/>
        </w:rPr>
        <w:t>приостановлена</w:t>
      </w:r>
      <w:proofErr w:type="gramEnd"/>
      <w:r>
        <w:rPr>
          <w:spacing w:val="-1"/>
          <w:sz w:val="24"/>
          <w:szCs w:val="24"/>
        </w:rPr>
        <w:t xml:space="preserve">   в   порядке,   предусмотренном  Кодексом  Российской   Федерации   об </w:t>
      </w:r>
      <w:r>
        <w:rPr>
          <w:sz w:val="24"/>
          <w:szCs w:val="24"/>
        </w:rPr>
        <w:t>административных правонарушениях;</w:t>
      </w:r>
    </w:p>
    <w:p w:rsidR="001527F7" w:rsidRDefault="001527F7">
      <w:pPr>
        <w:tabs>
          <w:tab w:val="left" w:pos="240"/>
          <w:tab w:val="left" w:leader="underscore" w:pos="9322"/>
        </w:tabs>
        <w:spacing w:before="5" w:line="269" w:lineRule="exact"/>
        <w:ind w:left="10"/>
        <w:jc w:val="both"/>
        <w:rPr>
          <w:sz w:val="24"/>
          <w:szCs w:val="24"/>
        </w:rPr>
      </w:pPr>
      <w:r>
        <w:rPr>
          <w:spacing w:val="-9"/>
          <w:sz w:val="24"/>
          <w:szCs w:val="24"/>
        </w:rPr>
        <w:t>в)</w:t>
      </w:r>
      <w:r>
        <w:rPr>
          <w:sz w:val="24"/>
          <w:szCs w:val="24"/>
        </w:rPr>
        <w:tab/>
        <w:t xml:space="preserve"> Сведения о</w:t>
      </w:r>
      <w:r>
        <w:rPr>
          <w:sz w:val="24"/>
          <w:szCs w:val="24"/>
        </w:rPr>
        <w:tab/>
      </w:r>
    </w:p>
    <w:p w:rsidR="001527F7" w:rsidRDefault="00D30F7D" w:rsidP="00D30F7D">
      <w:pPr>
        <w:tabs>
          <w:tab w:val="left" w:leader="underscore" w:pos="7805"/>
          <w:tab w:val="left" w:pos="8856"/>
        </w:tabs>
        <w:spacing w:line="269" w:lineRule="exact"/>
        <w:ind w:firstLine="993"/>
        <w:rPr>
          <w:sz w:val="24"/>
          <w:szCs w:val="24"/>
        </w:rPr>
      </w:pPr>
      <w:r>
        <w:t xml:space="preserve">                                      </w:t>
      </w:r>
      <w:r w:rsidR="001527F7">
        <w:t>(наименование Участника размещения заказа)</w:t>
      </w:r>
      <w:r w:rsidR="001527F7">
        <w:br/>
      </w:r>
      <w:r w:rsidR="001527F7">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отсутствуют.</w:t>
      </w:r>
      <w:r w:rsidR="001527F7">
        <w:rPr>
          <w:spacing w:val="-5"/>
          <w:sz w:val="24"/>
          <w:szCs w:val="24"/>
        </w:rPr>
        <w:br/>
      </w:r>
      <w:r w:rsidR="001527F7">
        <w:rPr>
          <w:spacing w:val="-9"/>
          <w:sz w:val="24"/>
          <w:szCs w:val="24"/>
        </w:rPr>
        <w:t xml:space="preserve">г)  Сведения о </w:t>
      </w:r>
      <w:r w:rsidR="001527F7">
        <w:rPr>
          <w:sz w:val="24"/>
          <w:szCs w:val="24"/>
        </w:rPr>
        <w:t>__________________________________________________________________</w:t>
      </w:r>
    </w:p>
    <w:p w:rsidR="001527F7" w:rsidRDefault="001527F7">
      <w:pPr>
        <w:spacing w:line="269" w:lineRule="exact"/>
        <w:ind w:left="10" w:firstLine="2832"/>
        <w:jc w:val="both"/>
        <w:rPr>
          <w:spacing w:val="-1"/>
          <w:sz w:val="24"/>
          <w:szCs w:val="24"/>
        </w:rPr>
      </w:pPr>
      <w:r>
        <w:t xml:space="preserve">(наименование Участника размещения заказа) </w:t>
      </w:r>
      <w:r>
        <w:rPr>
          <w:spacing w:val="-1"/>
          <w:sz w:val="24"/>
          <w:szCs w:val="24"/>
        </w:rPr>
        <w:t xml:space="preserve"> </w:t>
      </w:r>
    </w:p>
    <w:p w:rsidR="001527F7" w:rsidRDefault="001527F7">
      <w:pPr>
        <w:spacing w:line="269" w:lineRule="exact"/>
        <w:jc w:val="both"/>
        <w:rPr>
          <w:spacing w:val="-1"/>
          <w:sz w:val="24"/>
          <w:szCs w:val="24"/>
        </w:rPr>
      </w:pPr>
      <w:r>
        <w:rPr>
          <w:bCs/>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отсутствуют.</w:t>
      </w:r>
      <w:r>
        <w:t xml:space="preserve"> </w:t>
      </w:r>
      <w:r>
        <w:rPr>
          <w:spacing w:val="-1"/>
          <w:sz w:val="24"/>
          <w:szCs w:val="24"/>
        </w:rPr>
        <w:t xml:space="preserve"> </w:t>
      </w:r>
    </w:p>
    <w:p w:rsidR="00D30F7D" w:rsidRDefault="00D30F7D" w:rsidP="00D30F7D">
      <w:pPr>
        <w:tabs>
          <w:tab w:val="left" w:leader="underscore" w:pos="7805"/>
          <w:tab w:val="left" w:pos="8856"/>
        </w:tabs>
        <w:spacing w:line="269" w:lineRule="exact"/>
        <w:rPr>
          <w:sz w:val="24"/>
          <w:szCs w:val="24"/>
        </w:rPr>
      </w:pPr>
      <w:proofErr w:type="spellStart"/>
      <w:r>
        <w:rPr>
          <w:spacing w:val="-1"/>
          <w:sz w:val="24"/>
          <w:szCs w:val="24"/>
        </w:rPr>
        <w:t>д</w:t>
      </w:r>
      <w:proofErr w:type="spellEnd"/>
      <w:r>
        <w:rPr>
          <w:spacing w:val="-1"/>
          <w:sz w:val="24"/>
          <w:szCs w:val="24"/>
        </w:rPr>
        <w:t xml:space="preserve">) </w:t>
      </w:r>
      <w:r>
        <w:rPr>
          <w:spacing w:val="-9"/>
          <w:sz w:val="24"/>
          <w:szCs w:val="24"/>
        </w:rPr>
        <w:t xml:space="preserve">Сведения о </w:t>
      </w:r>
      <w:r>
        <w:rPr>
          <w:sz w:val="24"/>
          <w:szCs w:val="24"/>
        </w:rPr>
        <w:t>__________________________________________________________________</w:t>
      </w:r>
    </w:p>
    <w:p w:rsidR="00D30F7D" w:rsidRDefault="00D30F7D" w:rsidP="00D30F7D">
      <w:pPr>
        <w:spacing w:line="269" w:lineRule="exact"/>
        <w:ind w:left="10" w:firstLine="2832"/>
        <w:jc w:val="both"/>
        <w:rPr>
          <w:spacing w:val="-1"/>
          <w:sz w:val="24"/>
          <w:szCs w:val="24"/>
        </w:rPr>
      </w:pPr>
      <w:r>
        <w:t xml:space="preserve">(наименование Участника размещения заказа) </w:t>
      </w:r>
      <w:r>
        <w:rPr>
          <w:spacing w:val="-1"/>
          <w:sz w:val="24"/>
          <w:szCs w:val="24"/>
        </w:rPr>
        <w:t xml:space="preserve"> </w:t>
      </w:r>
    </w:p>
    <w:p w:rsidR="00D30F7D" w:rsidRPr="00D30F7D" w:rsidRDefault="00D30F7D" w:rsidP="00D30F7D">
      <w:pPr>
        <w:spacing w:line="269" w:lineRule="exact"/>
        <w:jc w:val="both"/>
        <w:rPr>
          <w:bCs/>
          <w:sz w:val="24"/>
          <w:szCs w:val="24"/>
        </w:rPr>
      </w:pPr>
      <w:r>
        <w:rPr>
          <w:bCs/>
          <w:sz w:val="24"/>
          <w:szCs w:val="24"/>
        </w:rPr>
        <w:t xml:space="preserve"> в реестре недобросовестных поставщиков, предусмотренном статьей 19 Федерального закона от 05 апреля 2013 года № 44-ФЗ </w:t>
      </w:r>
      <w:r w:rsidRPr="00D30F7D">
        <w:rPr>
          <w:bCs/>
          <w:sz w:val="24"/>
          <w:szCs w:val="24"/>
        </w:rPr>
        <w:t>«О контрактной системе в сфере закупок товаров, работ, услуг для обеспечения государственных и муници</w:t>
      </w:r>
      <w:r>
        <w:rPr>
          <w:bCs/>
          <w:sz w:val="24"/>
          <w:szCs w:val="24"/>
        </w:rPr>
        <w:t>пальных нужд» отсутствуют.</w:t>
      </w:r>
      <w:r w:rsidRPr="00D30F7D">
        <w:rPr>
          <w:bCs/>
          <w:sz w:val="24"/>
          <w:szCs w:val="24"/>
        </w:rPr>
        <w:t xml:space="preserve">  </w:t>
      </w:r>
    </w:p>
    <w:p w:rsidR="00D30F7D" w:rsidRDefault="00D30F7D">
      <w:pPr>
        <w:spacing w:line="269" w:lineRule="exact"/>
        <w:jc w:val="both"/>
        <w:rPr>
          <w:spacing w:val="-1"/>
          <w:sz w:val="24"/>
          <w:szCs w:val="24"/>
        </w:rPr>
      </w:pPr>
    </w:p>
    <w:p w:rsidR="001527F7" w:rsidRDefault="00D30F7D" w:rsidP="001D3126">
      <w:pPr>
        <w:spacing w:line="274" w:lineRule="exact"/>
        <w:ind w:left="10" w:right="10" w:hanging="10"/>
        <w:jc w:val="center"/>
        <w:rPr>
          <w:spacing w:val="-1"/>
        </w:rPr>
      </w:pPr>
      <w:r>
        <w:rPr>
          <w:spacing w:val="-1"/>
          <w:sz w:val="24"/>
          <w:szCs w:val="24"/>
        </w:rPr>
        <w:t>е</w:t>
      </w:r>
      <w:r w:rsidR="001527F7">
        <w:rPr>
          <w:spacing w:val="-1"/>
          <w:sz w:val="24"/>
          <w:szCs w:val="24"/>
        </w:rPr>
        <w:t>)______________________________________________</w:t>
      </w:r>
      <w:r w:rsidR="001D3126">
        <w:rPr>
          <w:spacing w:val="-1"/>
          <w:sz w:val="24"/>
          <w:szCs w:val="24"/>
        </w:rPr>
        <w:t>_____________________________</w:t>
      </w:r>
      <w:r w:rsidR="001527F7">
        <w:rPr>
          <w:spacing w:val="-1"/>
          <w:sz w:val="24"/>
          <w:szCs w:val="24"/>
        </w:rPr>
        <w:t xml:space="preserve"> </w:t>
      </w:r>
      <w:r w:rsidR="001527F7">
        <w:rPr>
          <w:spacing w:val="-1"/>
          <w:sz w:val="24"/>
          <w:szCs w:val="24"/>
        </w:rPr>
        <w:tab/>
        <w:t xml:space="preserve">                     (</w:t>
      </w:r>
      <w:r w:rsidR="001527F7">
        <w:rPr>
          <w:spacing w:val="-1"/>
        </w:rPr>
        <w:t>наименование Участника размещения заказа)</w:t>
      </w:r>
    </w:p>
    <w:p w:rsidR="001527F7" w:rsidRDefault="001527F7" w:rsidP="0084469E">
      <w:pPr>
        <w:spacing w:line="274" w:lineRule="exact"/>
        <w:ind w:left="10" w:right="10" w:hanging="10"/>
        <w:jc w:val="both"/>
        <w:rPr>
          <w:sz w:val="24"/>
          <w:szCs w:val="24"/>
        </w:rPr>
      </w:pPr>
      <w:r>
        <w:rPr>
          <w:spacing w:val="-1"/>
          <w:sz w:val="24"/>
          <w:szCs w:val="24"/>
        </w:rPr>
        <w:t xml:space="preserve">Имеет положительную деловую репутацию, наличие </w:t>
      </w:r>
      <w:r w:rsidR="0084469E">
        <w:rPr>
          <w:sz w:val="24"/>
          <w:szCs w:val="24"/>
        </w:rPr>
        <w:t xml:space="preserve">опыта выполнения </w:t>
      </w:r>
      <w:r w:rsidR="00C32109" w:rsidRPr="00E460D5">
        <w:rPr>
          <w:sz w:val="24"/>
          <w:szCs w:val="24"/>
        </w:rPr>
        <w:t xml:space="preserve">по ремонту </w:t>
      </w:r>
      <w:r w:rsidR="00C32109">
        <w:rPr>
          <w:sz w:val="24"/>
          <w:szCs w:val="24"/>
        </w:rPr>
        <w:t>ливневой канализации</w:t>
      </w:r>
      <w:r w:rsidR="00C32109" w:rsidRPr="00E460D5">
        <w:rPr>
          <w:sz w:val="24"/>
          <w:szCs w:val="24"/>
        </w:rPr>
        <w:t xml:space="preserve"> </w:t>
      </w:r>
      <w:r w:rsidR="0084469E">
        <w:rPr>
          <w:color w:val="0D0D0D"/>
          <w:sz w:val="24"/>
          <w:szCs w:val="24"/>
        </w:rPr>
        <w:t>не менее 5 лет</w:t>
      </w:r>
      <w:r w:rsidR="00BF3810">
        <w:rPr>
          <w:color w:val="0D0D0D"/>
          <w:sz w:val="24"/>
          <w:szCs w:val="24"/>
        </w:rPr>
        <w:t>.</w:t>
      </w:r>
      <w:r w:rsidR="0084469E">
        <w:rPr>
          <w:sz w:val="24"/>
          <w:szCs w:val="24"/>
        </w:rPr>
        <w:t xml:space="preserve"> </w:t>
      </w:r>
      <w:r>
        <w:rPr>
          <w:sz w:val="24"/>
          <w:szCs w:val="24"/>
        </w:rPr>
        <w:t>Настоящей заявкой гарантируем достоверность представленной нами в данной заявке информации и подтверждаем право Заказчика, не противоречащее требованию формировании равных для всех Участников открытого запроса предложений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представленных нами в ней сведений.</w:t>
      </w:r>
    </w:p>
    <w:p w:rsidR="001527F7" w:rsidRDefault="001527F7" w:rsidP="00013466">
      <w:pPr>
        <w:numPr>
          <w:ilvl w:val="0"/>
          <w:numId w:val="4"/>
        </w:numPr>
        <w:tabs>
          <w:tab w:val="left" w:pos="1022"/>
        </w:tabs>
        <w:spacing w:line="274" w:lineRule="exact"/>
        <w:ind w:firstLine="715"/>
        <w:jc w:val="both"/>
        <w:rPr>
          <w:sz w:val="24"/>
          <w:szCs w:val="24"/>
        </w:rPr>
      </w:pPr>
      <w:r>
        <w:rPr>
          <w:sz w:val="24"/>
          <w:szCs w:val="24"/>
        </w:rPr>
        <w:lastRenderedPageBreak/>
        <w:t xml:space="preserve">Мы согласны придерживаться положений настоящей заявки. Эта заявка будет </w:t>
      </w:r>
      <w:r>
        <w:rPr>
          <w:spacing w:val="-2"/>
          <w:sz w:val="24"/>
          <w:szCs w:val="24"/>
        </w:rPr>
        <w:t xml:space="preserve">оставаться для нас обязательной и может быть принята в любой момент до истечения </w:t>
      </w:r>
      <w:r>
        <w:rPr>
          <w:sz w:val="24"/>
          <w:szCs w:val="24"/>
        </w:rPr>
        <w:t>вышеуказанного срока.</w:t>
      </w:r>
    </w:p>
    <w:p w:rsidR="001527F7" w:rsidRDefault="001527F7" w:rsidP="004F59FD">
      <w:pPr>
        <w:jc w:val="both"/>
        <w:rPr>
          <w:sz w:val="24"/>
          <w:szCs w:val="24"/>
        </w:rPr>
      </w:pPr>
      <w:r>
        <w:rPr>
          <w:sz w:val="24"/>
          <w:szCs w:val="24"/>
        </w:rPr>
        <w:t xml:space="preserve">          5.</w:t>
      </w:r>
      <w:r w:rsidR="00ED58C2">
        <w:rPr>
          <w:sz w:val="24"/>
          <w:szCs w:val="24"/>
        </w:rPr>
        <w:t xml:space="preserve"> </w:t>
      </w:r>
      <w:r>
        <w:rPr>
          <w:sz w:val="24"/>
          <w:szCs w:val="24"/>
        </w:rPr>
        <w:t xml:space="preserve">В случае  если наши предложения будут признаны лучшими, мы берем на себя обязательства подписать </w:t>
      </w:r>
      <w:r w:rsidRPr="009B27AA">
        <w:rPr>
          <w:sz w:val="24"/>
          <w:szCs w:val="24"/>
        </w:rPr>
        <w:t xml:space="preserve"> договор  </w:t>
      </w:r>
      <w:r w:rsidR="009B27AA" w:rsidRPr="009B27AA">
        <w:rPr>
          <w:sz w:val="24"/>
          <w:szCs w:val="24"/>
        </w:rPr>
        <w:t xml:space="preserve">на выполнение работ </w:t>
      </w:r>
      <w:r w:rsidR="00C32109" w:rsidRPr="00E460D5">
        <w:rPr>
          <w:sz w:val="24"/>
          <w:szCs w:val="24"/>
        </w:rPr>
        <w:t xml:space="preserve">по ремонту </w:t>
      </w:r>
      <w:r w:rsidR="00C32109">
        <w:rPr>
          <w:sz w:val="24"/>
          <w:szCs w:val="24"/>
        </w:rPr>
        <w:t>ливневой канализации</w:t>
      </w:r>
      <w:r w:rsidR="00C32109" w:rsidRPr="00E460D5">
        <w:rPr>
          <w:sz w:val="24"/>
          <w:szCs w:val="24"/>
        </w:rPr>
        <w:t xml:space="preserve"> котельной «Дружба» (МО, г. Домодедово, ул. </w:t>
      </w:r>
      <w:r w:rsidR="00C32109">
        <w:rPr>
          <w:sz w:val="24"/>
          <w:szCs w:val="24"/>
        </w:rPr>
        <w:t>Дружбы, д.10) на участке от Кл3</w:t>
      </w:r>
      <w:r w:rsidR="00C32109" w:rsidRPr="00E460D5">
        <w:rPr>
          <w:sz w:val="24"/>
          <w:szCs w:val="24"/>
        </w:rPr>
        <w:t xml:space="preserve"> </w:t>
      </w:r>
      <w:r w:rsidR="00C32109">
        <w:rPr>
          <w:sz w:val="24"/>
          <w:szCs w:val="24"/>
        </w:rPr>
        <w:t>до Д17</w:t>
      </w:r>
      <w:r w:rsidR="004F59FD">
        <w:rPr>
          <w:spacing w:val="-2"/>
          <w:sz w:val="24"/>
          <w:szCs w:val="24"/>
        </w:rPr>
        <w:t xml:space="preserve"> </w:t>
      </w:r>
      <w:r>
        <w:rPr>
          <w:sz w:val="24"/>
          <w:szCs w:val="24"/>
        </w:rPr>
        <w:t xml:space="preserve">в соответствии с требованиями Документации и </w:t>
      </w:r>
      <w:r>
        <w:rPr>
          <w:spacing w:val="-1"/>
          <w:sz w:val="24"/>
          <w:szCs w:val="24"/>
        </w:rPr>
        <w:t xml:space="preserve">условиями наших предложений, и вернуть один подписанный экземпляр Заказчику в срок не </w:t>
      </w:r>
      <w:r w:rsidR="004F59FD">
        <w:rPr>
          <w:sz w:val="24"/>
          <w:szCs w:val="24"/>
        </w:rPr>
        <w:t>позднее 2</w:t>
      </w:r>
      <w:r>
        <w:rPr>
          <w:sz w:val="24"/>
          <w:szCs w:val="24"/>
        </w:rPr>
        <w:t xml:space="preserve">0 дней со дня размещения протокола </w:t>
      </w:r>
      <w:r w:rsidR="004F59FD">
        <w:rPr>
          <w:sz w:val="24"/>
          <w:szCs w:val="24"/>
        </w:rPr>
        <w:t>об оценке и сопоставлении Предложений участников закупки.</w:t>
      </w:r>
    </w:p>
    <w:p w:rsidR="001527F7" w:rsidRDefault="001527F7">
      <w:pPr>
        <w:tabs>
          <w:tab w:val="left" w:pos="984"/>
        </w:tabs>
        <w:spacing w:before="5" w:line="274" w:lineRule="exact"/>
        <w:ind w:right="5"/>
        <w:jc w:val="both"/>
      </w:pPr>
      <w:r>
        <w:rPr>
          <w:sz w:val="24"/>
          <w:szCs w:val="24"/>
        </w:rPr>
        <w:t xml:space="preserve">        6.</w:t>
      </w:r>
      <w:r w:rsidR="00D30F7D">
        <w:rPr>
          <w:sz w:val="24"/>
          <w:szCs w:val="24"/>
        </w:rPr>
        <w:t xml:space="preserve"> </w:t>
      </w:r>
      <w:r>
        <w:rPr>
          <w:sz w:val="24"/>
          <w:szCs w:val="24"/>
        </w:rPr>
        <w:t>Сообщаем, что для оперативного уведомления нас по вопросам организационного характера и взаимодействия с заказчи</w:t>
      </w:r>
      <w:r w:rsidR="00D30F7D">
        <w:rPr>
          <w:sz w:val="24"/>
          <w:szCs w:val="24"/>
        </w:rPr>
        <w:t xml:space="preserve">ком нами </w:t>
      </w:r>
      <w:proofErr w:type="gramStart"/>
      <w:r w:rsidR="00D30F7D">
        <w:rPr>
          <w:sz w:val="24"/>
          <w:szCs w:val="24"/>
        </w:rPr>
        <w:t>уполномочен</w:t>
      </w:r>
      <w:proofErr w:type="gramEnd"/>
      <w:r w:rsidR="00D30F7D">
        <w:rPr>
          <w:sz w:val="24"/>
          <w:szCs w:val="24"/>
        </w:rPr>
        <w:t>:</w:t>
      </w:r>
      <w:r w:rsidR="009B27AA">
        <w:rPr>
          <w:sz w:val="24"/>
          <w:szCs w:val="24"/>
        </w:rPr>
        <w:t xml:space="preserve"> __________________</w:t>
      </w:r>
      <w:r w:rsidR="00D30F7D">
        <w:rPr>
          <w:sz w:val="24"/>
          <w:szCs w:val="24"/>
        </w:rPr>
        <w:t>____</w:t>
      </w:r>
      <w:r>
        <w:rPr>
          <w:sz w:val="24"/>
          <w:szCs w:val="24"/>
        </w:rPr>
        <w:t>____________________________________________________________</w:t>
      </w:r>
      <w:r>
        <w:rPr>
          <w:spacing w:val="-17"/>
          <w:sz w:val="24"/>
          <w:szCs w:val="24"/>
        </w:rPr>
        <w:t xml:space="preserve">  </w:t>
      </w:r>
      <w:r w:rsidR="00D30F7D">
        <w:rPr>
          <w:spacing w:val="-17"/>
          <w:sz w:val="24"/>
          <w:szCs w:val="24"/>
        </w:rPr>
        <w:t xml:space="preserve">  </w:t>
      </w:r>
      <w:r w:rsidR="00D30F7D">
        <w:rPr>
          <w:spacing w:val="-17"/>
          <w:sz w:val="24"/>
          <w:szCs w:val="24"/>
        </w:rPr>
        <w:tab/>
      </w:r>
      <w:r w:rsidR="00D30F7D">
        <w:rPr>
          <w:spacing w:val="-17"/>
          <w:sz w:val="24"/>
          <w:szCs w:val="24"/>
        </w:rPr>
        <w:tab/>
      </w:r>
      <w:r w:rsidR="00D30F7D">
        <w:rPr>
          <w:spacing w:val="-17"/>
          <w:sz w:val="24"/>
          <w:szCs w:val="24"/>
        </w:rPr>
        <w:tab/>
      </w:r>
      <w:r>
        <w:t>(Ф.И.О., телефон сотрудника - Участника размещения заказа)</w:t>
      </w:r>
    </w:p>
    <w:p w:rsidR="001527F7" w:rsidRDefault="001527F7" w:rsidP="00013466">
      <w:pPr>
        <w:numPr>
          <w:ilvl w:val="0"/>
          <w:numId w:val="3"/>
        </w:numPr>
        <w:tabs>
          <w:tab w:val="left" w:pos="816"/>
        </w:tabs>
        <w:spacing w:line="274" w:lineRule="exact"/>
        <w:ind w:right="5" w:firstLine="552"/>
        <w:jc w:val="both"/>
        <w:rPr>
          <w:sz w:val="24"/>
          <w:szCs w:val="24"/>
        </w:rPr>
      </w:pPr>
      <w:r>
        <w:rPr>
          <w:sz w:val="24"/>
          <w:szCs w:val="24"/>
        </w:rPr>
        <w:t xml:space="preserve">В случае присуждения нам права заключить договор в период </w:t>
      </w:r>
      <w:proofErr w:type="gramStart"/>
      <w:r>
        <w:rPr>
          <w:sz w:val="24"/>
          <w:szCs w:val="24"/>
        </w:rPr>
        <w:t>с даты получения</w:t>
      </w:r>
      <w:proofErr w:type="gramEnd"/>
      <w:r>
        <w:rPr>
          <w:sz w:val="24"/>
          <w:szCs w:val="24"/>
        </w:rPr>
        <w:t xml:space="preserve"> протокола </w:t>
      </w:r>
      <w:r w:rsidR="004F59FD">
        <w:rPr>
          <w:sz w:val="24"/>
          <w:szCs w:val="24"/>
        </w:rPr>
        <w:t>об оценке и сопоставлении Предложений участников закупки</w:t>
      </w:r>
      <w:r>
        <w:rPr>
          <w:sz w:val="24"/>
          <w:szCs w:val="24"/>
        </w:rPr>
        <w:t xml:space="preserve">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исполнения договора</w:t>
      </w:r>
      <w:r w:rsidR="00771A2D">
        <w:rPr>
          <w:sz w:val="24"/>
          <w:szCs w:val="24"/>
        </w:rPr>
        <w:t xml:space="preserve"> изложенных в настоящей заявке.</w:t>
      </w:r>
    </w:p>
    <w:p w:rsidR="001527F7" w:rsidRDefault="001527F7" w:rsidP="00013466">
      <w:pPr>
        <w:numPr>
          <w:ilvl w:val="0"/>
          <w:numId w:val="3"/>
        </w:numPr>
        <w:tabs>
          <w:tab w:val="left" w:pos="816"/>
        </w:tabs>
        <w:spacing w:line="274" w:lineRule="exact"/>
        <w:ind w:right="10" w:firstLine="552"/>
        <w:jc w:val="both"/>
        <w:rPr>
          <w:sz w:val="24"/>
          <w:szCs w:val="24"/>
        </w:rPr>
      </w:pPr>
      <w:r>
        <w:rPr>
          <w:sz w:val="24"/>
          <w:szCs w:val="24"/>
        </w:rPr>
        <w:t>Настоящая Заявка действует до завершения процедуры проведения открытого запроса предложений.</w:t>
      </w:r>
    </w:p>
    <w:p w:rsidR="001527F7" w:rsidRDefault="001527F7" w:rsidP="00013466">
      <w:pPr>
        <w:numPr>
          <w:ilvl w:val="0"/>
          <w:numId w:val="3"/>
        </w:numPr>
        <w:tabs>
          <w:tab w:val="left" w:pos="1454"/>
          <w:tab w:val="left" w:pos="2798"/>
          <w:tab w:val="left" w:pos="4128"/>
          <w:tab w:val="left" w:pos="6130"/>
          <w:tab w:val="left" w:pos="6989"/>
          <w:tab w:val="left" w:pos="9077"/>
        </w:tabs>
        <w:spacing w:line="274" w:lineRule="exact"/>
        <w:jc w:val="both"/>
        <w:rPr>
          <w:spacing w:val="-2"/>
          <w:sz w:val="24"/>
          <w:szCs w:val="24"/>
        </w:rPr>
      </w:pPr>
      <w:r>
        <w:rPr>
          <w:sz w:val="24"/>
          <w:szCs w:val="24"/>
        </w:rPr>
        <w:t>Наши</w:t>
      </w:r>
      <w:r>
        <w:rPr>
          <w:rFonts w:ascii="Arial" w:hAnsi="Arial" w:cs="Arial"/>
          <w:sz w:val="24"/>
          <w:szCs w:val="24"/>
        </w:rPr>
        <w:tab/>
      </w:r>
      <w:r>
        <w:rPr>
          <w:spacing w:val="-2"/>
          <w:sz w:val="24"/>
          <w:szCs w:val="24"/>
        </w:rPr>
        <w:t>место</w:t>
      </w:r>
      <w:r>
        <w:rPr>
          <w:rFonts w:ascii="Arial" w:hAnsi="Arial" w:cs="Arial"/>
          <w:sz w:val="24"/>
          <w:szCs w:val="24"/>
        </w:rPr>
        <w:t xml:space="preserve"> </w:t>
      </w:r>
      <w:r>
        <w:rPr>
          <w:sz w:val="24"/>
          <w:szCs w:val="24"/>
        </w:rPr>
        <w:t>нахождения</w:t>
      </w:r>
      <w:r>
        <w:rPr>
          <w:rFonts w:ascii="Arial" w:hAnsi="Arial" w:cs="Arial"/>
          <w:sz w:val="24"/>
          <w:szCs w:val="24"/>
        </w:rPr>
        <w:t xml:space="preserve"> </w:t>
      </w:r>
      <w:r>
        <w:rPr>
          <w:sz w:val="24"/>
          <w:szCs w:val="24"/>
        </w:rPr>
        <w:t>и</w:t>
      </w:r>
      <w:r>
        <w:rPr>
          <w:rFonts w:ascii="Arial" w:hAnsi="Arial" w:cs="Arial"/>
          <w:sz w:val="24"/>
          <w:szCs w:val="24"/>
        </w:rPr>
        <w:t xml:space="preserve"> </w:t>
      </w:r>
      <w:r>
        <w:rPr>
          <w:sz w:val="24"/>
          <w:szCs w:val="24"/>
        </w:rPr>
        <w:t>фактический</w:t>
      </w:r>
      <w:r>
        <w:rPr>
          <w:rFonts w:ascii="Arial" w:hAnsi="Arial" w:cs="Arial"/>
          <w:sz w:val="24"/>
          <w:szCs w:val="24"/>
        </w:rPr>
        <w:t xml:space="preserve"> </w:t>
      </w:r>
      <w:r>
        <w:rPr>
          <w:spacing w:val="-2"/>
          <w:sz w:val="24"/>
          <w:szCs w:val="24"/>
        </w:rPr>
        <w:t>адрес_______________________________</w:t>
      </w:r>
      <w:r w:rsidR="00D30F7D">
        <w:rPr>
          <w:spacing w:val="-2"/>
          <w:sz w:val="24"/>
          <w:szCs w:val="24"/>
        </w:rPr>
        <w:t>_____________________________________</w:t>
      </w:r>
      <w:r>
        <w:rPr>
          <w:spacing w:val="-2"/>
          <w:sz w:val="24"/>
          <w:szCs w:val="24"/>
        </w:rPr>
        <w:t>___</w:t>
      </w:r>
    </w:p>
    <w:p w:rsidR="001527F7" w:rsidRDefault="001527F7">
      <w:pPr>
        <w:tabs>
          <w:tab w:val="left" w:leader="underscore" w:pos="4344"/>
          <w:tab w:val="left" w:pos="4973"/>
          <w:tab w:val="left" w:pos="6408"/>
          <w:tab w:val="left" w:leader="underscore" w:pos="8515"/>
          <w:tab w:val="left" w:pos="9154"/>
        </w:tabs>
        <w:spacing w:line="274" w:lineRule="exact"/>
        <w:jc w:val="both"/>
        <w:rPr>
          <w:sz w:val="24"/>
          <w:szCs w:val="24"/>
        </w:rPr>
      </w:pPr>
      <w:r>
        <w:rPr>
          <w:b/>
          <w:bCs/>
          <w:sz w:val="24"/>
          <w:szCs w:val="24"/>
        </w:rPr>
        <w:tab/>
      </w:r>
      <w:r>
        <w:rPr>
          <w:sz w:val="24"/>
          <w:szCs w:val="24"/>
        </w:rPr>
        <w:t>,</w:t>
      </w:r>
      <w:r>
        <w:rPr>
          <w:rFonts w:ascii="Arial" w:hAnsi="Arial" w:cs="Arial"/>
          <w:sz w:val="24"/>
          <w:szCs w:val="24"/>
        </w:rPr>
        <w:tab/>
      </w:r>
      <w:r>
        <w:rPr>
          <w:sz w:val="24"/>
          <w:szCs w:val="24"/>
        </w:rPr>
        <w:t>телефон</w:t>
      </w:r>
      <w:r>
        <w:rPr>
          <w:rFonts w:ascii="Arial" w:hAnsi="Arial" w:cs="Arial"/>
          <w:sz w:val="24"/>
          <w:szCs w:val="24"/>
        </w:rPr>
        <w:tab/>
      </w:r>
      <w:r>
        <w:rPr>
          <w:b/>
          <w:bCs/>
          <w:sz w:val="24"/>
          <w:szCs w:val="24"/>
        </w:rPr>
        <w:tab/>
      </w:r>
      <w:r>
        <w:rPr>
          <w:sz w:val="24"/>
          <w:szCs w:val="24"/>
        </w:rPr>
        <w:t>,</w:t>
      </w:r>
      <w:r>
        <w:rPr>
          <w:spacing w:val="-2"/>
          <w:sz w:val="24"/>
          <w:szCs w:val="24"/>
        </w:rPr>
        <w:t xml:space="preserve"> факс</w:t>
      </w:r>
      <w:r>
        <w:rPr>
          <w:sz w:val="24"/>
          <w:szCs w:val="24"/>
        </w:rPr>
        <w:tab/>
        <w:t>, банковские реквизиты:___________________ _______________________________________________________________________________________________________________________________</w:t>
      </w:r>
      <w:r w:rsidR="00D30F7D">
        <w:rPr>
          <w:sz w:val="24"/>
          <w:szCs w:val="24"/>
        </w:rPr>
        <w:t>_________________________</w:t>
      </w:r>
      <w:r>
        <w:rPr>
          <w:sz w:val="24"/>
          <w:szCs w:val="24"/>
        </w:rPr>
        <w:t>.</w:t>
      </w:r>
    </w:p>
    <w:p w:rsidR="001527F7" w:rsidRDefault="001527F7" w:rsidP="00013466">
      <w:pPr>
        <w:numPr>
          <w:ilvl w:val="0"/>
          <w:numId w:val="3"/>
        </w:numPr>
        <w:tabs>
          <w:tab w:val="left" w:pos="917"/>
          <w:tab w:val="left" w:leader="underscore" w:pos="9475"/>
        </w:tabs>
        <w:spacing w:line="274" w:lineRule="exact"/>
        <w:ind w:firstLine="542"/>
        <w:jc w:val="both"/>
      </w:pPr>
      <w:r w:rsidRPr="00EF1207">
        <w:rPr>
          <w:sz w:val="24"/>
          <w:szCs w:val="24"/>
        </w:rPr>
        <w:t>Корреспонденцию в наш адрес просим направлять по адресу:</w:t>
      </w:r>
      <w:r w:rsidR="009B27AA">
        <w:rPr>
          <w:sz w:val="24"/>
          <w:szCs w:val="24"/>
        </w:rPr>
        <w:t xml:space="preserve"> </w:t>
      </w:r>
      <w:r w:rsidRPr="00EF1207">
        <w:rPr>
          <w:sz w:val="24"/>
          <w:szCs w:val="24"/>
        </w:rPr>
        <w:t>____________________</w:t>
      </w:r>
      <w:r w:rsidR="00D30F7D" w:rsidRPr="00EF1207">
        <w:rPr>
          <w:sz w:val="24"/>
          <w:szCs w:val="24"/>
        </w:rPr>
        <w:t>__________________________________________________</w:t>
      </w:r>
      <w:r w:rsidRPr="00EF1207">
        <w:rPr>
          <w:sz w:val="24"/>
          <w:szCs w:val="24"/>
        </w:rPr>
        <w:t>_____________________________________________________________________</w:t>
      </w:r>
      <w:r w:rsidR="00EF1207">
        <w:rPr>
          <w:sz w:val="24"/>
          <w:szCs w:val="24"/>
        </w:rPr>
        <w:t>______</w:t>
      </w:r>
      <w:r w:rsidRPr="00EF1207">
        <w:rPr>
          <w:sz w:val="24"/>
          <w:szCs w:val="24"/>
        </w:rPr>
        <w:t>______________.</w:t>
      </w:r>
      <w:r w:rsidRPr="00EF1207">
        <w:rPr>
          <w:sz w:val="24"/>
          <w:szCs w:val="24"/>
        </w:rPr>
        <w:br/>
      </w:r>
      <w:r w:rsidRPr="00EF1207">
        <w:rPr>
          <w:b/>
          <w:bCs/>
        </w:rPr>
        <w:tab/>
      </w:r>
      <w:r>
        <w:t>.</w:t>
      </w:r>
    </w:p>
    <w:p w:rsidR="001527F7" w:rsidRDefault="001527F7">
      <w:pPr>
        <w:tabs>
          <w:tab w:val="left" w:leader="underscore" w:pos="5558"/>
        </w:tabs>
        <w:spacing w:before="504"/>
        <w:ind w:left="5"/>
        <w:rPr>
          <w:spacing w:val="-2"/>
          <w:sz w:val="24"/>
          <w:szCs w:val="24"/>
        </w:rPr>
      </w:pPr>
      <w:r>
        <w:rPr>
          <w:b/>
          <w:bCs/>
          <w:sz w:val="24"/>
          <w:szCs w:val="24"/>
        </w:rPr>
        <w:t>Руководитель организации</w:t>
      </w:r>
      <w:r>
        <w:rPr>
          <w:sz w:val="24"/>
          <w:szCs w:val="24"/>
        </w:rPr>
        <w:tab/>
      </w:r>
      <w:r>
        <w:rPr>
          <w:spacing w:val="-2"/>
          <w:sz w:val="24"/>
          <w:szCs w:val="24"/>
        </w:rPr>
        <w:t>(Ф.И.О.)</w:t>
      </w:r>
    </w:p>
    <w:p w:rsidR="001527F7" w:rsidRDefault="001527F7">
      <w:pPr>
        <w:ind w:left="4258"/>
        <w:rPr>
          <w:i/>
          <w:iCs/>
          <w:spacing w:val="-3"/>
          <w:sz w:val="14"/>
          <w:szCs w:val="14"/>
        </w:rPr>
      </w:pPr>
      <w:r>
        <w:rPr>
          <w:i/>
          <w:iCs/>
          <w:spacing w:val="-3"/>
          <w:sz w:val="14"/>
          <w:szCs w:val="14"/>
        </w:rPr>
        <w:t>(подпись)</w:t>
      </w:r>
    </w:p>
    <w:p w:rsidR="001527F7" w:rsidRDefault="001527F7">
      <w:pPr>
        <w:tabs>
          <w:tab w:val="left" w:pos="2986"/>
          <w:tab w:val="left" w:leader="underscore" w:pos="5630"/>
        </w:tabs>
        <w:spacing w:before="120"/>
        <w:ind w:left="5"/>
        <w:rPr>
          <w:spacing w:val="-2"/>
          <w:sz w:val="24"/>
          <w:szCs w:val="24"/>
        </w:rPr>
      </w:pPr>
      <w:r>
        <w:rPr>
          <w:b/>
          <w:bCs/>
          <w:spacing w:val="-3"/>
          <w:sz w:val="24"/>
          <w:szCs w:val="24"/>
        </w:rPr>
        <w:t>Главный бухгалтер</w:t>
      </w:r>
      <w:r>
        <w:rPr>
          <w:rFonts w:ascii="Arial" w:hAnsi="Arial" w:cs="Arial"/>
          <w:b/>
          <w:bCs/>
          <w:sz w:val="24"/>
          <w:szCs w:val="24"/>
        </w:rPr>
        <w:tab/>
      </w:r>
      <w:r>
        <w:rPr>
          <w:b/>
          <w:bCs/>
          <w:sz w:val="24"/>
          <w:szCs w:val="24"/>
        </w:rPr>
        <w:tab/>
      </w:r>
      <w:r>
        <w:rPr>
          <w:spacing w:val="-2"/>
          <w:sz w:val="24"/>
          <w:szCs w:val="24"/>
        </w:rPr>
        <w:t>(Ф.И.О.)</w:t>
      </w:r>
    </w:p>
    <w:p w:rsidR="001527F7" w:rsidRDefault="001527F7">
      <w:pPr>
        <w:tabs>
          <w:tab w:val="left" w:pos="4128"/>
        </w:tabs>
        <w:ind w:left="3538"/>
        <w:rPr>
          <w:i/>
          <w:iCs/>
          <w:spacing w:val="-3"/>
          <w:sz w:val="14"/>
          <w:szCs w:val="14"/>
        </w:rPr>
      </w:pPr>
      <w:r>
        <w:rPr>
          <w:spacing w:val="-4"/>
          <w:sz w:val="14"/>
          <w:szCs w:val="14"/>
        </w:rPr>
        <w:t>МП</w:t>
      </w:r>
      <w:r>
        <w:rPr>
          <w:rFonts w:ascii="Arial" w:hAnsi="Arial" w:cs="Arial"/>
          <w:sz w:val="14"/>
          <w:szCs w:val="14"/>
        </w:rPr>
        <w:tab/>
      </w:r>
      <w:r>
        <w:rPr>
          <w:i/>
          <w:iCs/>
          <w:spacing w:val="-3"/>
          <w:sz w:val="14"/>
          <w:szCs w:val="14"/>
        </w:rPr>
        <w:t>(подпись)</w:t>
      </w:r>
    </w:p>
    <w:p w:rsidR="001527F7" w:rsidRDefault="001527F7"/>
    <w:p w:rsidR="001527F7" w:rsidRDefault="001527F7"/>
    <w:p w:rsidR="001527F7" w:rsidRDefault="001527F7"/>
    <w:p w:rsidR="001527F7" w:rsidRDefault="001527F7"/>
    <w:p w:rsidR="001527F7" w:rsidRDefault="001527F7"/>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DB7C61" w:rsidRDefault="00DB7C61"/>
    <w:p w:rsidR="001527F7" w:rsidRDefault="001527F7"/>
    <w:p w:rsidR="00965D91" w:rsidRDefault="00965D91">
      <w:pPr>
        <w:jc w:val="right"/>
        <w:rPr>
          <w:sz w:val="18"/>
          <w:szCs w:val="18"/>
        </w:rPr>
      </w:pPr>
    </w:p>
    <w:p w:rsidR="00965D91" w:rsidRDefault="00965D91">
      <w:pPr>
        <w:jc w:val="right"/>
        <w:rPr>
          <w:sz w:val="18"/>
          <w:szCs w:val="18"/>
        </w:rPr>
      </w:pPr>
    </w:p>
    <w:p w:rsidR="0084469E" w:rsidRDefault="0084469E">
      <w:pPr>
        <w:jc w:val="right"/>
        <w:rPr>
          <w:sz w:val="18"/>
          <w:szCs w:val="18"/>
        </w:rPr>
      </w:pPr>
    </w:p>
    <w:p w:rsidR="0084469E" w:rsidRDefault="0084469E">
      <w:pPr>
        <w:jc w:val="right"/>
        <w:rPr>
          <w:sz w:val="18"/>
          <w:szCs w:val="18"/>
        </w:rPr>
      </w:pPr>
    </w:p>
    <w:p w:rsidR="0084469E" w:rsidRDefault="0084469E">
      <w:pPr>
        <w:jc w:val="right"/>
        <w:rPr>
          <w:sz w:val="18"/>
          <w:szCs w:val="18"/>
        </w:rPr>
      </w:pPr>
    </w:p>
    <w:p w:rsidR="001527F7" w:rsidRDefault="001527F7">
      <w:pPr>
        <w:jc w:val="right"/>
        <w:rPr>
          <w:b/>
          <w:bCs/>
          <w:i/>
          <w:iCs/>
          <w:sz w:val="24"/>
          <w:szCs w:val="24"/>
        </w:rPr>
      </w:pPr>
      <w:r>
        <w:rPr>
          <w:sz w:val="18"/>
          <w:szCs w:val="18"/>
        </w:rPr>
        <w:lastRenderedPageBreak/>
        <w:t xml:space="preserve"> </w:t>
      </w:r>
      <w:r>
        <w:rPr>
          <w:b/>
          <w:bCs/>
          <w:i/>
          <w:iCs/>
          <w:sz w:val="24"/>
          <w:szCs w:val="24"/>
        </w:rPr>
        <w:t xml:space="preserve">Приложение № 4 </w:t>
      </w:r>
    </w:p>
    <w:p w:rsidR="001527F7" w:rsidRDefault="001527F7">
      <w:pPr>
        <w:tabs>
          <w:tab w:val="left" w:pos="6658"/>
        </w:tabs>
        <w:spacing w:before="235"/>
        <w:ind w:left="288"/>
        <w:rPr>
          <w:spacing w:val="-3"/>
          <w:sz w:val="24"/>
          <w:szCs w:val="24"/>
        </w:rPr>
      </w:pPr>
      <w:r>
        <w:rPr>
          <w:spacing w:val="-5"/>
          <w:sz w:val="24"/>
          <w:szCs w:val="24"/>
        </w:rPr>
        <w:t>На бланке организации</w:t>
      </w:r>
      <w:r>
        <w:rPr>
          <w:rFonts w:ascii="Arial" w:hAnsi="Arial" w:cs="Arial"/>
          <w:sz w:val="24"/>
          <w:szCs w:val="24"/>
        </w:rPr>
        <w:tab/>
      </w:r>
    </w:p>
    <w:p w:rsidR="001527F7" w:rsidRDefault="001527F7">
      <w:pPr>
        <w:tabs>
          <w:tab w:val="left" w:pos="6658"/>
        </w:tabs>
        <w:ind w:left="288"/>
        <w:rPr>
          <w:b/>
          <w:spacing w:val="-3"/>
          <w:sz w:val="24"/>
          <w:szCs w:val="24"/>
        </w:rPr>
      </w:pPr>
      <w:r>
        <w:rPr>
          <w:spacing w:val="-3"/>
          <w:sz w:val="24"/>
          <w:szCs w:val="24"/>
        </w:rPr>
        <w:t>Дата, исх. номер</w:t>
      </w:r>
      <w:r>
        <w:rPr>
          <w:rFonts w:ascii="Arial" w:hAnsi="Arial" w:cs="Arial"/>
          <w:b/>
          <w:sz w:val="24"/>
          <w:szCs w:val="24"/>
        </w:rPr>
        <w:tab/>
      </w:r>
      <w:r>
        <w:rPr>
          <w:b/>
          <w:spacing w:val="-3"/>
          <w:sz w:val="24"/>
          <w:szCs w:val="24"/>
        </w:rPr>
        <w:t xml:space="preserve"> </w:t>
      </w:r>
    </w:p>
    <w:p w:rsidR="004F59FD" w:rsidRDefault="004F59FD">
      <w:pPr>
        <w:jc w:val="center"/>
        <w:rPr>
          <w:b/>
        </w:rPr>
      </w:pPr>
    </w:p>
    <w:p w:rsidR="004F59FD" w:rsidRDefault="004F59FD">
      <w:pPr>
        <w:jc w:val="center"/>
        <w:rPr>
          <w:b/>
        </w:rPr>
      </w:pPr>
    </w:p>
    <w:p w:rsidR="004F59FD" w:rsidRDefault="004F59FD">
      <w:pPr>
        <w:jc w:val="center"/>
        <w:rPr>
          <w:b/>
        </w:rPr>
      </w:pPr>
    </w:p>
    <w:p w:rsidR="004F59FD" w:rsidRDefault="004F59FD">
      <w:pPr>
        <w:jc w:val="center"/>
        <w:rPr>
          <w:b/>
        </w:rPr>
      </w:pPr>
    </w:p>
    <w:p w:rsidR="004F59FD" w:rsidRDefault="004F59FD">
      <w:pPr>
        <w:jc w:val="center"/>
        <w:rPr>
          <w:b/>
        </w:rPr>
      </w:pPr>
    </w:p>
    <w:p w:rsidR="001527F7" w:rsidRDefault="001527F7">
      <w:pPr>
        <w:jc w:val="center"/>
        <w:rPr>
          <w:b/>
        </w:rPr>
      </w:pPr>
      <w:r>
        <w:rPr>
          <w:b/>
        </w:rPr>
        <w:t>КОММЕРЧЕСКОЕ ПРЕДЛОЖЕНИЕ</w:t>
      </w:r>
    </w:p>
    <w:p w:rsidR="001527F7" w:rsidRDefault="009B27AA" w:rsidP="00C32109">
      <w:pPr>
        <w:spacing w:line="274" w:lineRule="exact"/>
        <w:ind w:right="10"/>
        <w:jc w:val="center"/>
        <w:rPr>
          <w:b/>
          <w:sz w:val="24"/>
          <w:szCs w:val="24"/>
        </w:rPr>
      </w:pPr>
      <w:r w:rsidRPr="009B27AA">
        <w:rPr>
          <w:b/>
          <w:sz w:val="24"/>
          <w:szCs w:val="24"/>
        </w:rPr>
        <w:t xml:space="preserve">на выполнение работ </w:t>
      </w:r>
      <w:r w:rsidR="00C32109" w:rsidRPr="00C32109">
        <w:rPr>
          <w:b/>
          <w:sz w:val="24"/>
          <w:szCs w:val="24"/>
        </w:rPr>
        <w:t>по ремонту ливневой канализации котельной «Дружба» (МО, г. Домодедово, ул. Дружбы, д.10) на участке от Кл3 до Д17</w:t>
      </w:r>
    </w:p>
    <w:p w:rsidR="00C32109" w:rsidRPr="00C32109" w:rsidRDefault="00C32109" w:rsidP="00C32109">
      <w:pPr>
        <w:spacing w:line="274" w:lineRule="exact"/>
        <w:ind w:right="10"/>
        <w:jc w:val="center"/>
        <w:rPr>
          <w:b/>
          <w:sz w:val="24"/>
          <w:szCs w:val="24"/>
        </w:rPr>
      </w:pPr>
    </w:p>
    <w:p w:rsidR="001527F7" w:rsidRDefault="00060E59">
      <w:pPr>
        <w:spacing w:line="100" w:lineRule="atLeast"/>
        <w:jc w:val="both"/>
        <w:rPr>
          <w:sz w:val="24"/>
          <w:shd w:val="clear" w:color="auto" w:fill="FFFF00"/>
        </w:rPr>
      </w:pPr>
      <w:r>
        <w:rPr>
          <w:sz w:val="24"/>
          <w:szCs w:val="24"/>
        </w:rPr>
        <w:tab/>
      </w:r>
      <w:proofErr w:type="gramStart"/>
      <w:r w:rsidR="001527F7">
        <w:rPr>
          <w:sz w:val="24"/>
          <w:szCs w:val="24"/>
        </w:rPr>
        <w:t xml:space="preserve">Изучив Документацию открытого запроса предложений на право заключить </w:t>
      </w:r>
      <w:r w:rsidR="001527F7" w:rsidRPr="004F59FD">
        <w:rPr>
          <w:sz w:val="24"/>
          <w:szCs w:val="24"/>
        </w:rPr>
        <w:t xml:space="preserve">договор </w:t>
      </w:r>
      <w:r w:rsidR="009B27AA" w:rsidRPr="0084469E">
        <w:rPr>
          <w:sz w:val="24"/>
          <w:szCs w:val="24"/>
        </w:rPr>
        <w:t xml:space="preserve">на выполнение работ </w:t>
      </w:r>
      <w:r w:rsidR="00C32109" w:rsidRPr="00E460D5">
        <w:rPr>
          <w:sz w:val="24"/>
          <w:szCs w:val="24"/>
        </w:rPr>
        <w:t xml:space="preserve">по ремонту </w:t>
      </w:r>
      <w:r w:rsidR="00C32109">
        <w:rPr>
          <w:sz w:val="24"/>
          <w:szCs w:val="24"/>
        </w:rPr>
        <w:t>ливневой канализации</w:t>
      </w:r>
      <w:r w:rsidR="00C32109" w:rsidRPr="00E460D5">
        <w:rPr>
          <w:sz w:val="24"/>
          <w:szCs w:val="24"/>
        </w:rPr>
        <w:t xml:space="preserve"> котельной «Дружба» (МО, г. Домодедово, ул. </w:t>
      </w:r>
      <w:r w:rsidR="00C32109">
        <w:rPr>
          <w:sz w:val="24"/>
          <w:szCs w:val="24"/>
        </w:rPr>
        <w:t>Дружбы, д.10) на участке от Кл3</w:t>
      </w:r>
      <w:r w:rsidR="00C32109" w:rsidRPr="00E460D5">
        <w:rPr>
          <w:sz w:val="24"/>
          <w:szCs w:val="24"/>
        </w:rPr>
        <w:t xml:space="preserve"> </w:t>
      </w:r>
      <w:r w:rsidR="00C32109">
        <w:rPr>
          <w:sz w:val="24"/>
          <w:szCs w:val="24"/>
        </w:rPr>
        <w:t>до Д17</w:t>
      </w:r>
      <w:r w:rsidR="00C32109">
        <w:rPr>
          <w:i/>
          <w:iCs/>
          <w:sz w:val="24"/>
          <w:szCs w:val="24"/>
        </w:rPr>
        <w:t xml:space="preserve"> </w:t>
      </w:r>
      <w:r w:rsidR="001527F7">
        <w:rPr>
          <w:i/>
          <w:iCs/>
          <w:sz w:val="24"/>
          <w:szCs w:val="24"/>
        </w:rPr>
        <w:t>(</w:t>
      </w:r>
      <w:r w:rsidR="001527F7">
        <w:rPr>
          <w:i/>
          <w:iCs/>
          <w:sz w:val="24"/>
          <w:szCs w:val="24"/>
          <w:u w:val="single"/>
        </w:rPr>
        <w:t>наименование Участника размещения заказа)</w:t>
      </w:r>
      <w:r w:rsidR="001527F7">
        <w:rPr>
          <w:i/>
          <w:iCs/>
          <w:sz w:val="24"/>
          <w:szCs w:val="24"/>
        </w:rPr>
        <w:t xml:space="preserve"> </w:t>
      </w:r>
      <w:r w:rsidR="001527F7">
        <w:rPr>
          <w:sz w:val="24"/>
          <w:szCs w:val="24"/>
        </w:rPr>
        <w:t xml:space="preserve">в лице </w:t>
      </w:r>
      <w:r w:rsidR="001527F7">
        <w:rPr>
          <w:i/>
          <w:iCs/>
          <w:sz w:val="24"/>
          <w:szCs w:val="24"/>
        </w:rPr>
        <w:t>(</w:t>
      </w:r>
      <w:r w:rsidR="001527F7">
        <w:rPr>
          <w:i/>
          <w:iCs/>
          <w:sz w:val="24"/>
          <w:szCs w:val="24"/>
          <w:u w:val="single"/>
        </w:rPr>
        <w:t>наименование должности руководителя, фамилия, имя, отчество)</w:t>
      </w:r>
      <w:r w:rsidR="001527F7">
        <w:rPr>
          <w:i/>
          <w:iCs/>
          <w:sz w:val="24"/>
          <w:szCs w:val="24"/>
        </w:rPr>
        <w:t xml:space="preserve">, действующего на основании </w:t>
      </w:r>
      <w:r w:rsidR="001527F7">
        <w:rPr>
          <w:sz w:val="24"/>
          <w:szCs w:val="24"/>
        </w:rPr>
        <w:t>(</w:t>
      </w:r>
      <w:r w:rsidR="001527F7">
        <w:rPr>
          <w:i/>
          <w:iCs/>
          <w:sz w:val="24"/>
          <w:szCs w:val="24"/>
          <w:u w:val="single"/>
        </w:rPr>
        <w:t xml:space="preserve">Устава, </w:t>
      </w:r>
      <w:r w:rsidR="001527F7">
        <w:rPr>
          <w:i/>
          <w:iCs/>
          <w:spacing w:val="-2"/>
          <w:sz w:val="24"/>
          <w:szCs w:val="24"/>
          <w:u w:val="single"/>
        </w:rPr>
        <w:t>доверенности)</w:t>
      </w:r>
      <w:r w:rsidR="001527F7">
        <w:rPr>
          <w:i/>
          <w:iCs/>
          <w:spacing w:val="-2"/>
          <w:sz w:val="24"/>
          <w:szCs w:val="24"/>
        </w:rPr>
        <w:t xml:space="preserve"> </w:t>
      </w:r>
      <w:r w:rsidR="001527F7">
        <w:rPr>
          <w:spacing w:val="-2"/>
          <w:sz w:val="24"/>
          <w:szCs w:val="24"/>
        </w:rPr>
        <w:t>предлагает исполнить договор на следующих условиях:</w:t>
      </w:r>
      <w:r w:rsidR="001527F7">
        <w:rPr>
          <w:sz w:val="24"/>
          <w:shd w:val="clear" w:color="auto" w:fill="FFFF00"/>
        </w:rPr>
        <w:br/>
      </w:r>
      <w:proofErr w:type="gramEnd"/>
    </w:p>
    <w:p w:rsidR="001527F7" w:rsidRPr="00DB7C61" w:rsidRDefault="001527F7">
      <w:pPr>
        <w:spacing w:line="274" w:lineRule="exact"/>
        <w:ind w:firstLine="422"/>
        <w:jc w:val="both"/>
        <w:rPr>
          <w:spacing w:val="-2"/>
          <w:sz w:val="24"/>
          <w:szCs w:val="24"/>
        </w:rPr>
      </w:pPr>
      <w:r>
        <w:rPr>
          <w:b/>
          <w:bCs/>
          <w:sz w:val="24"/>
        </w:rPr>
        <w:t xml:space="preserve"> </w:t>
      </w:r>
      <w:r>
        <w:rPr>
          <w:b/>
          <w:bCs/>
          <w:spacing w:val="-1"/>
          <w:sz w:val="24"/>
          <w:szCs w:val="24"/>
        </w:rPr>
        <w:t xml:space="preserve">Общая стоимость </w:t>
      </w:r>
      <w:r w:rsidR="00F96FFD">
        <w:rPr>
          <w:b/>
          <w:bCs/>
          <w:spacing w:val="-1"/>
          <w:sz w:val="24"/>
          <w:szCs w:val="24"/>
        </w:rPr>
        <w:t>коммерческого предложения</w:t>
      </w:r>
      <w:r w:rsidRPr="00F96FFD">
        <w:rPr>
          <w:b/>
          <w:bCs/>
          <w:sz w:val="24"/>
          <w:szCs w:val="24"/>
        </w:rPr>
        <w:t xml:space="preserve"> </w:t>
      </w:r>
      <w:r w:rsidR="00751C1C">
        <w:rPr>
          <w:sz w:val="24"/>
          <w:szCs w:val="24"/>
        </w:rPr>
        <w:t>на</w:t>
      </w:r>
      <w:r w:rsidR="009B27AA" w:rsidRPr="00751C1C">
        <w:rPr>
          <w:sz w:val="24"/>
          <w:szCs w:val="24"/>
        </w:rPr>
        <w:t xml:space="preserve"> выполнение работ </w:t>
      </w:r>
      <w:r w:rsidR="00E272A4" w:rsidRPr="00E460D5">
        <w:rPr>
          <w:sz w:val="24"/>
          <w:szCs w:val="24"/>
        </w:rPr>
        <w:t xml:space="preserve">по ремонту </w:t>
      </w:r>
      <w:r w:rsidR="00E272A4">
        <w:rPr>
          <w:sz w:val="24"/>
          <w:szCs w:val="24"/>
        </w:rPr>
        <w:t>ливневой канализации</w:t>
      </w:r>
      <w:r w:rsidR="00E272A4" w:rsidRPr="00E460D5">
        <w:rPr>
          <w:sz w:val="24"/>
          <w:szCs w:val="24"/>
        </w:rPr>
        <w:t xml:space="preserve"> котельной «Дружба» (МО, г. Домодедово, ул. </w:t>
      </w:r>
      <w:r w:rsidR="00E272A4">
        <w:rPr>
          <w:sz w:val="24"/>
          <w:szCs w:val="24"/>
        </w:rPr>
        <w:t>Дружбы, д.10) на участке от Кл3</w:t>
      </w:r>
      <w:r w:rsidR="00E272A4" w:rsidRPr="00E460D5">
        <w:rPr>
          <w:sz w:val="24"/>
          <w:szCs w:val="24"/>
        </w:rPr>
        <w:t xml:space="preserve"> </w:t>
      </w:r>
      <w:r w:rsidR="00E272A4">
        <w:rPr>
          <w:sz w:val="24"/>
          <w:szCs w:val="24"/>
        </w:rPr>
        <w:t>до Д17</w:t>
      </w:r>
      <w:r w:rsidRPr="00DB7C61">
        <w:rPr>
          <w:spacing w:val="-2"/>
          <w:sz w:val="24"/>
          <w:szCs w:val="24"/>
        </w:rPr>
        <w:t xml:space="preserve"> составляет:</w:t>
      </w:r>
    </w:p>
    <w:p w:rsidR="001527F7" w:rsidRDefault="001527F7">
      <w:pPr>
        <w:spacing w:line="274" w:lineRule="exact"/>
        <w:ind w:firstLine="422"/>
        <w:jc w:val="both"/>
      </w:pPr>
    </w:p>
    <w:p w:rsidR="001527F7" w:rsidRDefault="001527F7">
      <w:pPr>
        <w:tabs>
          <w:tab w:val="left" w:leader="underscore" w:pos="9533"/>
        </w:tabs>
        <w:spacing w:before="53"/>
        <w:ind w:left="288"/>
        <w:rPr>
          <w:b/>
          <w:bCs/>
          <w:sz w:val="18"/>
          <w:szCs w:val="18"/>
        </w:rPr>
      </w:pPr>
      <w:r>
        <w:rPr>
          <w:b/>
          <w:bCs/>
          <w:sz w:val="18"/>
          <w:szCs w:val="18"/>
        </w:rPr>
        <w:t>__________________________________________________________________________________________________</w:t>
      </w:r>
    </w:p>
    <w:p w:rsidR="001527F7" w:rsidRDefault="001527F7">
      <w:pPr>
        <w:ind w:left="3125"/>
        <w:rPr>
          <w:i/>
          <w:iCs/>
          <w:sz w:val="18"/>
          <w:szCs w:val="18"/>
        </w:rPr>
      </w:pPr>
      <w:proofErr w:type="gramStart"/>
      <w:r>
        <w:rPr>
          <w:i/>
          <w:iCs/>
          <w:sz w:val="18"/>
          <w:szCs w:val="18"/>
        </w:rPr>
        <w:t>(цифрами и прописью, руб. (НДС в т.ч.)</w:t>
      </w:r>
      <w:proofErr w:type="gramEnd"/>
    </w:p>
    <w:p w:rsidR="00F96FFD" w:rsidRPr="00771A2D" w:rsidRDefault="00F96FFD" w:rsidP="00F96FFD">
      <w:pPr>
        <w:tabs>
          <w:tab w:val="left" w:pos="9072"/>
          <w:tab w:val="left" w:pos="9498"/>
          <w:tab w:val="left" w:pos="9639"/>
        </w:tabs>
        <w:spacing w:line="274" w:lineRule="exact"/>
        <w:ind w:right="155" w:firstLine="426"/>
        <w:jc w:val="both"/>
        <w:rPr>
          <w:b/>
          <w:i/>
        </w:rPr>
      </w:pPr>
      <w:r w:rsidRPr="00771A2D">
        <w:rPr>
          <w:i/>
        </w:rPr>
        <w:t xml:space="preserve">Цена, предложенная Участником, должна быть выражена в российских рублях, включать НДС и все сопутствующие затраты поставщика, </w:t>
      </w:r>
      <w:r w:rsidR="00635213">
        <w:rPr>
          <w:i/>
        </w:rPr>
        <w:t xml:space="preserve">доставку, </w:t>
      </w:r>
      <w:r w:rsidRPr="00771A2D">
        <w:rPr>
          <w:rStyle w:val="FontStyle29"/>
          <w:b w:val="0"/>
          <w:i/>
          <w:sz w:val="20"/>
          <w:szCs w:val="20"/>
        </w:rPr>
        <w:t xml:space="preserve"> включая налоги и сборы, установленные действующим законодательством Российской Федерации, </w:t>
      </w:r>
      <w:r w:rsidRPr="00771A2D">
        <w:rPr>
          <w:i/>
        </w:rPr>
        <w:t>связанные с предоставлением услуги.</w:t>
      </w:r>
      <w:r w:rsidRPr="00771A2D">
        <w:rPr>
          <w:b/>
          <w:i/>
        </w:rPr>
        <w:t xml:space="preserve"> </w:t>
      </w:r>
    </w:p>
    <w:p w:rsidR="001527F7" w:rsidRDefault="001527F7">
      <w:pPr>
        <w:spacing w:line="100" w:lineRule="atLeast"/>
        <w:jc w:val="both"/>
        <w:rPr>
          <w:b/>
          <w:bCs/>
          <w:sz w:val="24"/>
        </w:rPr>
      </w:pPr>
      <w:r>
        <w:rPr>
          <w:b/>
          <w:bCs/>
          <w:sz w:val="24"/>
        </w:rPr>
        <w:t xml:space="preserve">   </w:t>
      </w:r>
    </w:p>
    <w:p w:rsidR="00E272A4" w:rsidRPr="00E272A4" w:rsidRDefault="00060E59" w:rsidP="004F59FD">
      <w:pPr>
        <w:jc w:val="both"/>
        <w:rPr>
          <w:sz w:val="24"/>
          <w:szCs w:val="24"/>
        </w:rPr>
      </w:pPr>
      <w:r>
        <w:rPr>
          <w:b/>
          <w:bCs/>
          <w:sz w:val="24"/>
        </w:rPr>
        <w:tab/>
      </w:r>
      <w:r w:rsidR="001527F7">
        <w:rPr>
          <w:b/>
          <w:bCs/>
          <w:sz w:val="24"/>
        </w:rPr>
        <w:t>Порядок оплаты:</w:t>
      </w:r>
      <w:r w:rsidR="001527F7">
        <w:rPr>
          <w:sz w:val="24"/>
        </w:rPr>
        <w:t xml:space="preserve"> </w:t>
      </w:r>
      <w:r w:rsidR="00E272A4" w:rsidRPr="00E272A4">
        <w:rPr>
          <w:sz w:val="24"/>
          <w:szCs w:val="24"/>
        </w:rPr>
        <w:t>Оплата по Договору производится Заказчиком в течение 90 (девяносто) банковских дней после подписания Сторонами акта сдачи-приемки работ (форма КС-2) и Справки о стоимости работ (форма КС-3).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w:t>
      </w:r>
    </w:p>
    <w:p w:rsidR="0084469E" w:rsidRPr="0084469E" w:rsidRDefault="0084469E" w:rsidP="004F59FD">
      <w:pPr>
        <w:jc w:val="both"/>
        <w:rPr>
          <w:b/>
          <w:spacing w:val="-2"/>
          <w:sz w:val="24"/>
          <w:szCs w:val="24"/>
        </w:rPr>
      </w:pPr>
      <w:r>
        <w:rPr>
          <w:sz w:val="24"/>
          <w:szCs w:val="24"/>
        </w:rPr>
        <w:tab/>
      </w:r>
      <w:r w:rsidRPr="0084469E">
        <w:rPr>
          <w:b/>
          <w:sz w:val="24"/>
          <w:szCs w:val="24"/>
        </w:rPr>
        <w:t>Гарантийный срок</w:t>
      </w:r>
      <w:r>
        <w:rPr>
          <w:b/>
          <w:sz w:val="24"/>
          <w:szCs w:val="24"/>
        </w:rPr>
        <w:t xml:space="preserve"> на выполненные работы и предоставленные материалы</w:t>
      </w:r>
      <w:r w:rsidRPr="0084469E">
        <w:rPr>
          <w:b/>
          <w:sz w:val="24"/>
          <w:szCs w:val="24"/>
        </w:rPr>
        <w:t>:</w:t>
      </w:r>
      <w:r>
        <w:rPr>
          <w:b/>
          <w:sz w:val="24"/>
          <w:szCs w:val="24"/>
        </w:rPr>
        <w:t xml:space="preserve"> </w:t>
      </w:r>
      <w:r w:rsidRPr="0084469E">
        <w:rPr>
          <w:sz w:val="24"/>
          <w:szCs w:val="24"/>
        </w:rPr>
        <w:t>гара</w:t>
      </w:r>
      <w:r w:rsidRPr="00CC7DD4">
        <w:rPr>
          <w:sz w:val="24"/>
          <w:szCs w:val="24"/>
        </w:rPr>
        <w:t xml:space="preserve">нтийный срок качества составляет </w:t>
      </w:r>
      <w:r w:rsidR="00E272A4">
        <w:rPr>
          <w:sz w:val="24"/>
          <w:szCs w:val="24"/>
        </w:rPr>
        <w:t>48</w:t>
      </w:r>
      <w:r w:rsidRPr="00CC7DD4">
        <w:rPr>
          <w:sz w:val="24"/>
          <w:szCs w:val="24"/>
        </w:rPr>
        <w:t xml:space="preserve"> (</w:t>
      </w:r>
      <w:r w:rsidR="00E272A4">
        <w:rPr>
          <w:sz w:val="24"/>
          <w:szCs w:val="24"/>
        </w:rPr>
        <w:t>сорок восемь</w:t>
      </w:r>
      <w:r w:rsidRPr="00CC7DD4">
        <w:rPr>
          <w:sz w:val="24"/>
          <w:szCs w:val="24"/>
        </w:rPr>
        <w:t>) месяцев</w:t>
      </w:r>
      <w:r>
        <w:rPr>
          <w:sz w:val="24"/>
          <w:szCs w:val="24"/>
        </w:rPr>
        <w:t>.</w:t>
      </w:r>
    </w:p>
    <w:p w:rsidR="001527F7" w:rsidRDefault="001527F7">
      <w:pPr>
        <w:spacing w:line="274" w:lineRule="exact"/>
        <w:rPr>
          <w:b/>
          <w:sz w:val="24"/>
        </w:rPr>
      </w:pPr>
    </w:p>
    <w:p w:rsidR="001527F7" w:rsidRDefault="001527F7">
      <w:pPr>
        <w:tabs>
          <w:tab w:val="left" w:leader="underscore" w:pos="5554"/>
        </w:tabs>
        <w:rPr>
          <w:b/>
          <w:bCs/>
          <w:sz w:val="24"/>
          <w:szCs w:val="24"/>
        </w:rPr>
      </w:pPr>
    </w:p>
    <w:p w:rsidR="001527F7" w:rsidRDefault="001527F7">
      <w:pPr>
        <w:tabs>
          <w:tab w:val="left" w:leader="underscore" w:pos="5554"/>
        </w:tabs>
        <w:rPr>
          <w:sz w:val="24"/>
          <w:szCs w:val="24"/>
        </w:rPr>
      </w:pPr>
      <w:r>
        <w:rPr>
          <w:b/>
          <w:bCs/>
          <w:sz w:val="24"/>
          <w:szCs w:val="24"/>
        </w:rPr>
        <w:t xml:space="preserve">Руководитель организации </w:t>
      </w:r>
      <w:r>
        <w:rPr>
          <w:sz w:val="24"/>
          <w:szCs w:val="24"/>
        </w:rPr>
        <w:tab/>
        <w:t xml:space="preserve"> (Ф.И.О.)</w:t>
      </w:r>
    </w:p>
    <w:p w:rsidR="001527F7" w:rsidRDefault="001527F7">
      <w:pPr>
        <w:ind w:left="4248"/>
        <w:rPr>
          <w:i/>
          <w:iCs/>
          <w:sz w:val="16"/>
          <w:szCs w:val="16"/>
        </w:rPr>
      </w:pPr>
      <w:r>
        <w:rPr>
          <w:i/>
          <w:iCs/>
          <w:sz w:val="16"/>
          <w:szCs w:val="16"/>
        </w:rPr>
        <w:t>(подпись)</w:t>
      </w:r>
    </w:p>
    <w:p w:rsidR="001527F7" w:rsidRDefault="001527F7">
      <w:pPr>
        <w:tabs>
          <w:tab w:val="left" w:pos="2981"/>
          <w:tab w:val="left" w:leader="underscore" w:pos="5621"/>
        </w:tabs>
        <w:spacing w:before="91"/>
        <w:rPr>
          <w:b/>
          <w:bCs/>
          <w:spacing w:val="-2"/>
          <w:sz w:val="24"/>
          <w:szCs w:val="24"/>
        </w:rPr>
      </w:pPr>
    </w:p>
    <w:p w:rsidR="001527F7" w:rsidRDefault="001527F7">
      <w:pPr>
        <w:tabs>
          <w:tab w:val="left" w:pos="2981"/>
          <w:tab w:val="left" w:leader="underscore" w:pos="5621"/>
        </w:tabs>
        <w:spacing w:before="91"/>
        <w:rPr>
          <w:sz w:val="24"/>
          <w:szCs w:val="24"/>
        </w:rPr>
      </w:pPr>
      <w:r>
        <w:rPr>
          <w:b/>
          <w:bCs/>
          <w:spacing w:val="-2"/>
          <w:sz w:val="24"/>
          <w:szCs w:val="24"/>
        </w:rPr>
        <w:t>Главный бухгалтер</w:t>
      </w:r>
      <w:r>
        <w:rPr>
          <w:rFonts w:ascii="Arial" w:hAnsi="Arial" w:cs="Arial"/>
          <w:b/>
          <w:bCs/>
          <w:sz w:val="24"/>
          <w:szCs w:val="24"/>
        </w:rPr>
        <w:tab/>
      </w:r>
      <w:r>
        <w:rPr>
          <w:sz w:val="24"/>
          <w:szCs w:val="24"/>
        </w:rPr>
        <w:tab/>
        <w:t xml:space="preserve"> (Ф.И.О.)</w:t>
      </w:r>
    </w:p>
    <w:p w:rsidR="001527F7" w:rsidRDefault="001527F7" w:rsidP="00F96FFD">
      <w:pPr>
        <w:tabs>
          <w:tab w:val="left" w:pos="4200"/>
        </w:tabs>
        <w:ind w:left="3542"/>
        <w:rPr>
          <w:sz w:val="24"/>
          <w:szCs w:val="24"/>
        </w:rPr>
      </w:pPr>
      <w:r>
        <w:rPr>
          <w:spacing w:val="-4"/>
          <w:sz w:val="16"/>
          <w:szCs w:val="16"/>
        </w:rPr>
        <w:t>МП</w:t>
      </w:r>
      <w:r>
        <w:rPr>
          <w:rFonts w:ascii="Arial" w:hAnsi="Arial" w:cs="Arial"/>
          <w:sz w:val="16"/>
          <w:szCs w:val="16"/>
        </w:rPr>
        <w:tab/>
      </w:r>
      <w:r>
        <w:rPr>
          <w:i/>
          <w:iCs/>
          <w:spacing w:val="-1"/>
          <w:sz w:val="16"/>
          <w:szCs w:val="16"/>
        </w:rPr>
        <w:t>(подпись)</w:t>
      </w:r>
    </w:p>
    <w:p w:rsidR="00CD62D3" w:rsidRDefault="00CD62D3" w:rsidP="00B76E37">
      <w:bookmarkStart w:id="0" w:name="RANGE!A1%253AAD18"/>
      <w:bookmarkEnd w:id="0"/>
    </w:p>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B76E37"/>
    <w:p w:rsidR="00450A44" w:rsidRDefault="00450A44" w:rsidP="00450A44">
      <w:pPr>
        <w:pStyle w:val="2"/>
        <w:keepLines/>
        <w:suppressLineNumbers/>
        <w:spacing w:before="0" w:after="0"/>
        <w:ind w:left="1134"/>
        <w:jc w:val="right"/>
        <w:rPr>
          <w:rFonts w:ascii="Times New Roman" w:hAnsi="Times New Roman"/>
          <w:sz w:val="24"/>
          <w:szCs w:val="24"/>
        </w:rPr>
      </w:pPr>
      <w:r w:rsidRPr="0075398F">
        <w:rPr>
          <w:rFonts w:ascii="Times New Roman" w:hAnsi="Times New Roman"/>
          <w:sz w:val="24"/>
          <w:szCs w:val="24"/>
        </w:rPr>
        <w:lastRenderedPageBreak/>
        <w:t xml:space="preserve">Приложение </w:t>
      </w:r>
      <w:r>
        <w:rPr>
          <w:rFonts w:ascii="Times New Roman" w:hAnsi="Times New Roman"/>
          <w:sz w:val="24"/>
          <w:szCs w:val="24"/>
        </w:rPr>
        <w:t>5</w:t>
      </w:r>
      <w:r w:rsidRPr="0075398F">
        <w:rPr>
          <w:rFonts w:ascii="Times New Roman" w:hAnsi="Times New Roman"/>
          <w:sz w:val="24"/>
          <w:szCs w:val="24"/>
        </w:rPr>
        <w:tab/>
      </w:r>
    </w:p>
    <w:p w:rsidR="00450A44" w:rsidRPr="0075398F" w:rsidRDefault="00450A44" w:rsidP="00450A44">
      <w:pPr>
        <w:pStyle w:val="2"/>
        <w:keepLines/>
        <w:suppressLineNumbers/>
        <w:spacing w:before="0" w:after="0"/>
        <w:ind w:left="1134"/>
        <w:jc w:val="center"/>
        <w:rPr>
          <w:rFonts w:ascii="Times New Roman" w:hAnsi="Times New Roman"/>
          <w:sz w:val="24"/>
          <w:szCs w:val="24"/>
        </w:rPr>
      </w:pPr>
      <w:r w:rsidRPr="00A272F9">
        <w:rPr>
          <w:rFonts w:ascii="Times New Roman" w:hAnsi="Times New Roman"/>
          <w:b w:val="0"/>
          <w:sz w:val="20"/>
          <w:szCs w:val="20"/>
        </w:rPr>
        <w:t>Справка о материально-технических ресурсах</w:t>
      </w:r>
    </w:p>
    <w:p w:rsidR="00450A44" w:rsidRPr="00A272F9" w:rsidRDefault="00450A44" w:rsidP="00450A44">
      <w:pPr>
        <w:keepNext/>
        <w:keepLines/>
        <w:suppressLineNumbers/>
        <w:pBdr>
          <w:top w:val="single" w:sz="4" w:space="1" w:color="auto"/>
        </w:pBdr>
        <w:shd w:val="clear" w:color="auto" w:fill="E0E0E0"/>
        <w:ind w:right="21"/>
        <w:jc w:val="center"/>
        <w:rPr>
          <w:b/>
          <w:color w:val="000000"/>
          <w:spacing w:val="36"/>
        </w:rPr>
      </w:pPr>
      <w:r w:rsidRPr="00A272F9">
        <w:rPr>
          <w:b/>
          <w:color w:val="000000"/>
          <w:spacing w:val="36"/>
        </w:rPr>
        <w:t>начало формы</w:t>
      </w:r>
    </w:p>
    <w:p w:rsidR="00450A44" w:rsidRPr="00A272F9" w:rsidRDefault="00450A44" w:rsidP="00450A44">
      <w:pPr>
        <w:keepNext/>
        <w:keepLines/>
        <w:suppressLineNumbers/>
      </w:pPr>
    </w:p>
    <w:p w:rsidR="00450A44" w:rsidRPr="00A272F9" w:rsidRDefault="00450A44" w:rsidP="00450A44">
      <w:pPr>
        <w:keepNext/>
        <w:keepLines/>
        <w:suppressLineNumbers/>
      </w:pPr>
      <w:r w:rsidRPr="00A272F9">
        <w:br/>
        <w:t>от «____»_____________ </w:t>
      </w:r>
      <w:proofErr w:type="gramStart"/>
      <w:r w:rsidRPr="00A272F9">
        <w:t>г</w:t>
      </w:r>
      <w:proofErr w:type="gramEnd"/>
      <w:r w:rsidRPr="00A272F9">
        <w:t>. №__________</w:t>
      </w:r>
    </w:p>
    <w:p w:rsidR="00450A44" w:rsidRPr="00A272F9" w:rsidRDefault="00450A44" w:rsidP="00450A44">
      <w:pPr>
        <w:keepNext/>
        <w:keepLines/>
        <w:suppressLineNumbers/>
      </w:pPr>
    </w:p>
    <w:p w:rsidR="00450A44" w:rsidRPr="00A272F9" w:rsidRDefault="00450A44" w:rsidP="00450A44">
      <w:pPr>
        <w:keepNext/>
        <w:keepLines/>
        <w:suppressLineNumbers/>
        <w:jc w:val="center"/>
        <w:rPr>
          <w:b/>
        </w:rPr>
      </w:pPr>
      <w:r w:rsidRPr="00A272F9">
        <w:rPr>
          <w:b/>
        </w:rPr>
        <w:t>Справка о материально-технических ресурсах</w:t>
      </w:r>
    </w:p>
    <w:p w:rsidR="00450A44" w:rsidRPr="00A272F9" w:rsidRDefault="00450A44" w:rsidP="00450A44">
      <w:pPr>
        <w:keepNext/>
        <w:keepLines/>
        <w:suppressLineNumbers/>
      </w:pPr>
    </w:p>
    <w:p w:rsidR="00450A44" w:rsidRPr="00A272F9" w:rsidRDefault="00450A44" w:rsidP="00450A44">
      <w:pPr>
        <w:keepNext/>
        <w:keepLines/>
        <w:suppressLineNumbers/>
        <w:rPr>
          <w:color w:val="000000"/>
        </w:rPr>
      </w:pPr>
      <w:r w:rsidRPr="00A272F9">
        <w:rPr>
          <w:color w:val="000000"/>
        </w:rPr>
        <w:t>Наименование и адрес Участника: _________________________________</w:t>
      </w:r>
    </w:p>
    <w:p w:rsidR="00450A44" w:rsidRPr="00A272F9" w:rsidRDefault="00450A44" w:rsidP="00450A44">
      <w:pPr>
        <w:keepNext/>
        <w:keepLines/>
        <w:suppressLineNumber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1590"/>
        <w:gridCol w:w="1590"/>
        <w:gridCol w:w="1590"/>
        <w:gridCol w:w="1590"/>
        <w:gridCol w:w="1590"/>
        <w:gridCol w:w="1590"/>
      </w:tblGrid>
      <w:tr w:rsidR="00450A44" w:rsidRPr="00A272F9" w:rsidTr="008D4724">
        <w:trPr>
          <w:cantSplit/>
          <w:trHeight w:val="530"/>
        </w:trPr>
        <w:tc>
          <w:tcPr>
            <w:tcW w:w="72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w:t>
            </w:r>
          </w:p>
          <w:p w:rsidR="00450A44" w:rsidRPr="00A272F9" w:rsidRDefault="00450A44" w:rsidP="008D4724">
            <w:pPr>
              <w:pStyle w:val="af0"/>
              <w:keepLines/>
              <w:suppressLineNumbers/>
              <w:suppressAutoHyphens/>
              <w:rPr>
                <w:sz w:val="20"/>
              </w:rPr>
            </w:pPr>
            <w:proofErr w:type="spellStart"/>
            <w:proofErr w:type="gramStart"/>
            <w:r w:rsidRPr="00A272F9">
              <w:rPr>
                <w:sz w:val="20"/>
              </w:rPr>
              <w:t>п</w:t>
            </w:r>
            <w:proofErr w:type="spellEnd"/>
            <w:proofErr w:type="gramEnd"/>
            <w:r w:rsidRPr="00A272F9">
              <w:rPr>
                <w:sz w:val="20"/>
              </w:rPr>
              <w:t>/</w:t>
            </w:r>
            <w:proofErr w:type="spellStart"/>
            <w:r w:rsidRPr="00A272F9">
              <w:rPr>
                <w:sz w:val="20"/>
              </w:rPr>
              <w:t>п</w:t>
            </w:r>
            <w:proofErr w:type="spellEnd"/>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Наименование</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Местонахождение</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Право собственности или иное право (хозяйственного ведения, оперативного управления)</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Предназначение (с точки зрения выполнения Договора)</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Состояние</w:t>
            </w:r>
          </w:p>
        </w:tc>
        <w:tc>
          <w:tcPr>
            <w:tcW w:w="159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0"/>
              <w:keepLines/>
              <w:suppressLineNumbers/>
              <w:suppressAutoHyphens/>
              <w:rPr>
                <w:sz w:val="20"/>
              </w:rPr>
            </w:pPr>
            <w:r w:rsidRPr="00A272F9">
              <w:rPr>
                <w:sz w:val="20"/>
              </w:rPr>
              <w:t>Примечания</w:t>
            </w:r>
          </w:p>
        </w:tc>
      </w:tr>
      <w:tr w:rsidR="00450A44" w:rsidRPr="00A272F9" w:rsidTr="008D4724">
        <w:trPr>
          <w:cantSplit/>
        </w:trPr>
        <w:tc>
          <w:tcPr>
            <w:tcW w:w="720" w:type="dxa"/>
            <w:tcBorders>
              <w:top w:val="single" w:sz="6" w:space="0" w:color="auto"/>
              <w:left w:val="single" w:sz="6" w:space="0" w:color="auto"/>
              <w:bottom w:val="single" w:sz="6" w:space="0" w:color="auto"/>
              <w:right w:val="single" w:sz="6" w:space="0" w:color="auto"/>
            </w:tcBorders>
          </w:tcPr>
          <w:p w:rsidR="00450A44" w:rsidRPr="00A272F9" w:rsidRDefault="00450A44" w:rsidP="00013466">
            <w:pPr>
              <w:keepNext/>
              <w:keepLines/>
              <w:widowControl/>
              <w:numPr>
                <w:ilvl w:val="0"/>
                <w:numId w:val="13"/>
              </w:numPr>
              <w:suppressLineNumbers/>
              <w:autoSpaceDE/>
              <w:snapToGrid w:val="0"/>
              <w:ind w:firstLine="0"/>
              <w:jc w:val="both"/>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r>
      <w:tr w:rsidR="00450A44" w:rsidRPr="00A272F9" w:rsidTr="008D4724">
        <w:trPr>
          <w:cantSplit/>
        </w:trPr>
        <w:tc>
          <w:tcPr>
            <w:tcW w:w="720" w:type="dxa"/>
            <w:tcBorders>
              <w:top w:val="single" w:sz="6" w:space="0" w:color="auto"/>
              <w:left w:val="single" w:sz="6" w:space="0" w:color="auto"/>
              <w:bottom w:val="single" w:sz="6" w:space="0" w:color="auto"/>
              <w:right w:val="single" w:sz="6" w:space="0" w:color="auto"/>
            </w:tcBorders>
          </w:tcPr>
          <w:p w:rsidR="00450A44" w:rsidRPr="00A272F9" w:rsidRDefault="00450A44" w:rsidP="00013466">
            <w:pPr>
              <w:keepNext/>
              <w:keepLines/>
              <w:widowControl/>
              <w:numPr>
                <w:ilvl w:val="0"/>
                <w:numId w:val="13"/>
              </w:numPr>
              <w:suppressLineNumbers/>
              <w:autoSpaceDE/>
              <w:snapToGrid w:val="0"/>
              <w:ind w:firstLine="0"/>
              <w:jc w:val="both"/>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r>
      <w:tr w:rsidR="00450A44" w:rsidRPr="00A272F9" w:rsidTr="008D4724">
        <w:trPr>
          <w:cantSplit/>
        </w:trPr>
        <w:tc>
          <w:tcPr>
            <w:tcW w:w="720" w:type="dxa"/>
            <w:tcBorders>
              <w:top w:val="single" w:sz="6" w:space="0" w:color="auto"/>
              <w:left w:val="single" w:sz="6" w:space="0" w:color="auto"/>
              <w:bottom w:val="single" w:sz="6" w:space="0" w:color="auto"/>
              <w:right w:val="single" w:sz="6" w:space="0" w:color="auto"/>
            </w:tcBorders>
          </w:tcPr>
          <w:p w:rsidR="00450A44" w:rsidRPr="00A272F9" w:rsidRDefault="00450A44" w:rsidP="00013466">
            <w:pPr>
              <w:keepNext/>
              <w:keepLines/>
              <w:widowControl/>
              <w:numPr>
                <w:ilvl w:val="0"/>
                <w:numId w:val="13"/>
              </w:numPr>
              <w:suppressLineNumbers/>
              <w:autoSpaceDE/>
              <w:snapToGrid w:val="0"/>
              <w:ind w:firstLine="0"/>
              <w:jc w:val="both"/>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r>
      <w:tr w:rsidR="00450A44" w:rsidRPr="00A272F9" w:rsidTr="008D4724">
        <w:trPr>
          <w:cantSplit/>
        </w:trPr>
        <w:tc>
          <w:tcPr>
            <w:tcW w:w="720" w:type="dxa"/>
            <w:tcBorders>
              <w:top w:val="single" w:sz="6" w:space="0" w:color="auto"/>
              <w:left w:val="single" w:sz="6" w:space="0" w:color="auto"/>
              <w:bottom w:val="single" w:sz="6" w:space="0" w:color="auto"/>
              <w:right w:val="single" w:sz="6" w:space="0" w:color="auto"/>
            </w:tcBorders>
            <w:hideMark/>
          </w:tcPr>
          <w:p w:rsidR="00450A44" w:rsidRPr="00A272F9" w:rsidRDefault="00450A44" w:rsidP="008D4724">
            <w:pPr>
              <w:pStyle w:val="af1"/>
              <w:keepNext/>
              <w:keepLines/>
              <w:suppressLineNumbers/>
              <w:suppressAutoHyphens/>
              <w:rPr>
                <w:sz w:val="20"/>
              </w:rPr>
            </w:pPr>
            <w:r w:rsidRPr="00A272F9">
              <w:rPr>
                <w:sz w:val="20"/>
              </w:rPr>
              <w:t>…</w:t>
            </w: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c>
          <w:tcPr>
            <w:tcW w:w="1590" w:type="dxa"/>
            <w:tcBorders>
              <w:top w:val="single" w:sz="6" w:space="0" w:color="auto"/>
              <w:left w:val="single" w:sz="6" w:space="0" w:color="auto"/>
              <w:bottom w:val="single" w:sz="6" w:space="0" w:color="auto"/>
              <w:right w:val="single" w:sz="6" w:space="0" w:color="auto"/>
            </w:tcBorders>
          </w:tcPr>
          <w:p w:rsidR="00450A44" w:rsidRPr="00A272F9" w:rsidRDefault="00450A44" w:rsidP="008D4724">
            <w:pPr>
              <w:pStyle w:val="af1"/>
              <w:keepNext/>
              <w:keepLines/>
              <w:suppressLineNumbers/>
              <w:suppressAutoHyphens/>
              <w:rPr>
                <w:sz w:val="20"/>
              </w:rPr>
            </w:pPr>
          </w:p>
        </w:tc>
      </w:tr>
    </w:tbl>
    <w:p w:rsidR="00450A44" w:rsidRPr="00A272F9" w:rsidRDefault="00450A44" w:rsidP="00450A44">
      <w:pPr>
        <w:keepNext/>
        <w:keepLines/>
        <w:suppressLineNumbers/>
      </w:pPr>
    </w:p>
    <w:p w:rsidR="00450A44" w:rsidRPr="00A272F9" w:rsidRDefault="00450A44" w:rsidP="00450A44">
      <w:pPr>
        <w:keepNext/>
        <w:keepLines/>
        <w:suppressLineNumbers/>
      </w:pPr>
      <w:r w:rsidRPr="00A272F9">
        <w:t>____________________________________</w:t>
      </w:r>
    </w:p>
    <w:p w:rsidR="00450A44" w:rsidRPr="00A272F9" w:rsidRDefault="00450A44" w:rsidP="00450A44">
      <w:pPr>
        <w:keepNext/>
        <w:keepLines/>
        <w:suppressLineNumbers/>
        <w:ind w:right="3684"/>
        <w:jc w:val="center"/>
        <w:rPr>
          <w:vertAlign w:val="superscript"/>
        </w:rPr>
      </w:pPr>
      <w:r w:rsidRPr="00A272F9">
        <w:rPr>
          <w:vertAlign w:val="superscript"/>
        </w:rPr>
        <w:t>(подпись, М.П.)</w:t>
      </w:r>
    </w:p>
    <w:p w:rsidR="00450A44" w:rsidRPr="00A272F9" w:rsidRDefault="00450A44" w:rsidP="00450A44">
      <w:pPr>
        <w:keepNext/>
        <w:keepLines/>
        <w:suppressLineNumbers/>
      </w:pPr>
      <w:r w:rsidRPr="00A272F9">
        <w:t>____________________________________</w:t>
      </w:r>
    </w:p>
    <w:p w:rsidR="00450A44" w:rsidRPr="00A272F9" w:rsidRDefault="00450A44" w:rsidP="00450A44">
      <w:pPr>
        <w:keepNext/>
        <w:keepLines/>
        <w:suppressLineNumbers/>
        <w:ind w:right="3684"/>
        <w:jc w:val="center"/>
        <w:rPr>
          <w:vertAlign w:val="superscript"/>
        </w:rPr>
      </w:pPr>
      <w:r w:rsidRPr="00A272F9">
        <w:rPr>
          <w:vertAlign w:val="superscript"/>
        </w:rPr>
        <w:t xml:space="preserve">(фамилия, имя, отчество </w:t>
      </w:r>
      <w:proofErr w:type="gramStart"/>
      <w:r w:rsidRPr="00A272F9">
        <w:rPr>
          <w:vertAlign w:val="superscript"/>
        </w:rPr>
        <w:t>подписавшего</w:t>
      </w:r>
      <w:proofErr w:type="gramEnd"/>
      <w:r w:rsidRPr="00A272F9">
        <w:rPr>
          <w:vertAlign w:val="superscript"/>
        </w:rPr>
        <w:t>, должность)</w:t>
      </w:r>
    </w:p>
    <w:p w:rsidR="00450A44" w:rsidRPr="00A272F9" w:rsidRDefault="00450A44" w:rsidP="00450A44">
      <w:pPr>
        <w:keepNext/>
        <w:keepLines/>
        <w:suppressLineNumbers/>
        <w:rPr>
          <w:b/>
        </w:rPr>
      </w:pPr>
    </w:p>
    <w:p w:rsidR="00450A44" w:rsidRPr="00A272F9" w:rsidRDefault="00450A44" w:rsidP="00450A44">
      <w:pPr>
        <w:keepNext/>
        <w:keepLines/>
        <w:suppressLineNumbers/>
        <w:pBdr>
          <w:bottom w:val="single" w:sz="4" w:space="1" w:color="auto"/>
        </w:pBdr>
        <w:shd w:val="clear" w:color="auto" w:fill="E0E0E0"/>
        <w:ind w:right="21"/>
        <w:jc w:val="center"/>
        <w:rPr>
          <w:b/>
          <w:color w:val="000000"/>
          <w:spacing w:val="36"/>
        </w:rPr>
      </w:pPr>
      <w:r w:rsidRPr="00A272F9">
        <w:rPr>
          <w:b/>
          <w:color w:val="000000"/>
          <w:spacing w:val="36"/>
        </w:rPr>
        <w:t>конец формы</w:t>
      </w:r>
    </w:p>
    <w:p w:rsidR="00450A44" w:rsidRPr="00A272F9" w:rsidRDefault="00450A44" w:rsidP="00450A44">
      <w:pPr>
        <w:keepNext/>
        <w:keepLines/>
        <w:suppressLineNumbers/>
        <w:rPr>
          <w:b/>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Default="002138C9" w:rsidP="00450A44">
      <w:pPr>
        <w:pStyle w:val="af2"/>
        <w:keepLines/>
        <w:numPr>
          <w:ilvl w:val="2"/>
          <w:numId w:val="0"/>
        </w:numPr>
        <w:suppressLineNumbers/>
        <w:tabs>
          <w:tab w:val="num" w:pos="1134"/>
        </w:tabs>
        <w:ind w:left="1134" w:hanging="1134"/>
        <w:rPr>
          <w:rFonts w:ascii="Times New Roman" w:hAnsi="Times New Roman"/>
          <w:sz w:val="20"/>
        </w:rPr>
      </w:pPr>
    </w:p>
    <w:p w:rsidR="002138C9" w:rsidRPr="0075398F" w:rsidRDefault="002138C9" w:rsidP="002138C9">
      <w:pPr>
        <w:jc w:val="right"/>
        <w:rPr>
          <w:b/>
          <w:bCs/>
          <w:i/>
          <w:iCs/>
          <w:sz w:val="24"/>
          <w:szCs w:val="24"/>
        </w:rPr>
      </w:pPr>
      <w:r>
        <w:rPr>
          <w:b/>
          <w:bCs/>
          <w:i/>
          <w:iCs/>
          <w:sz w:val="24"/>
          <w:szCs w:val="24"/>
        </w:rPr>
        <w:lastRenderedPageBreak/>
        <w:t>Приложение 6</w:t>
      </w:r>
      <w:r w:rsidRPr="0075398F">
        <w:rPr>
          <w:b/>
          <w:bCs/>
          <w:i/>
          <w:iCs/>
          <w:sz w:val="24"/>
          <w:szCs w:val="24"/>
        </w:rPr>
        <w:tab/>
      </w:r>
    </w:p>
    <w:p w:rsidR="002138C9" w:rsidRDefault="002138C9" w:rsidP="002138C9">
      <w:pPr>
        <w:jc w:val="right"/>
        <w:rPr>
          <w:rFonts w:ascii="Arial" w:hAnsi="Arial" w:cs="Arial"/>
          <w:b/>
          <w:sz w:val="22"/>
          <w:szCs w:val="22"/>
        </w:rPr>
      </w:pPr>
    </w:p>
    <w:p w:rsidR="002138C9" w:rsidRPr="00A35465" w:rsidRDefault="002138C9" w:rsidP="002138C9">
      <w:pPr>
        <w:jc w:val="center"/>
        <w:rPr>
          <w:rFonts w:ascii="Arial" w:hAnsi="Arial" w:cs="Arial"/>
          <w:b/>
          <w:sz w:val="22"/>
          <w:szCs w:val="22"/>
        </w:rPr>
      </w:pPr>
      <w:r w:rsidRPr="00A35465">
        <w:rPr>
          <w:rFonts w:ascii="Arial" w:hAnsi="Arial" w:cs="Arial"/>
          <w:b/>
          <w:sz w:val="22"/>
          <w:szCs w:val="22"/>
        </w:rPr>
        <w:t>СПРАВКА О КВАЛИФИКАЦИИ УЧАСТНИКА</w:t>
      </w:r>
    </w:p>
    <w:p w:rsidR="002138C9" w:rsidRPr="00A35465" w:rsidRDefault="002138C9" w:rsidP="002138C9">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136"/>
        <w:gridCol w:w="1461"/>
        <w:gridCol w:w="1720"/>
        <w:gridCol w:w="2071"/>
        <w:gridCol w:w="2300"/>
      </w:tblGrid>
      <w:tr w:rsidR="002138C9" w:rsidRPr="004568B5" w:rsidTr="008D4724">
        <w:tc>
          <w:tcPr>
            <w:tcW w:w="10188" w:type="dxa"/>
            <w:gridSpan w:val="6"/>
            <w:tcBorders>
              <w:top w:val="single" w:sz="4" w:space="0" w:color="auto"/>
              <w:left w:val="single" w:sz="4" w:space="0" w:color="auto"/>
              <w:bottom w:val="single" w:sz="4" w:space="0" w:color="auto"/>
              <w:right w:val="single" w:sz="4" w:space="0" w:color="auto"/>
            </w:tcBorders>
          </w:tcPr>
          <w:p w:rsidR="002138C9" w:rsidRPr="004568B5" w:rsidRDefault="002138C9" w:rsidP="008D4724">
            <w:pPr>
              <w:jc w:val="center"/>
              <w:rPr>
                <w:rFonts w:ascii="Arial" w:hAnsi="Arial" w:cs="Arial"/>
                <w:b/>
                <w:sz w:val="22"/>
                <w:szCs w:val="22"/>
              </w:rPr>
            </w:pPr>
            <w:r w:rsidRPr="004568B5">
              <w:rPr>
                <w:rFonts w:ascii="Arial" w:hAnsi="Arial" w:cs="Arial"/>
                <w:b/>
                <w:sz w:val="22"/>
                <w:szCs w:val="22"/>
              </w:rPr>
              <w:t xml:space="preserve">1. </w:t>
            </w:r>
            <w:r>
              <w:rPr>
                <w:sz w:val="24"/>
                <w:szCs w:val="24"/>
              </w:rPr>
              <w:t xml:space="preserve">Опыт </w:t>
            </w:r>
            <w:r>
              <w:rPr>
                <w:color w:val="0D0D0D"/>
                <w:sz w:val="24"/>
                <w:szCs w:val="24"/>
              </w:rPr>
              <w:t xml:space="preserve">выполнения работ </w:t>
            </w:r>
            <w:r w:rsidR="00E272A4" w:rsidRPr="00E460D5">
              <w:rPr>
                <w:sz w:val="24"/>
                <w:szCs w:val="24"/>
              </w:rPr>
              <w:t xml:space="preserve">по ремонту </w:t>
            </w:r>
            <w:r w:rsidR="00E272A4">
              <w:rPr>
                <w:sz w:val="24"/>
                <w:szCs w:val="24"/>
              </w:rPr>
              <w:t>ливневой канализации</w:t>
            </w:r>
          </w:p>
        </w:tc>
      </w:tr>
      <w:tr w:rsidR="002138C9" w:rsidRPr="0007425D" w:rsidTr="008D4724">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Дата заключения аналогичного  договора, номер договора</w:t>
            </w: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Контрагент, место выполнения работ</w:t>
            </w: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Предмет договора</w:t>
            </w: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Период выполнения работ</w:t>
            </w:r>
          </w:p>
        </w:tc>
        <w:tc>
          <w:tcPr>
            <w:tcW w:w="1980" w:type="dxa"/>
            <w:tcBorders>
              <w:top w:val="single" w:sz="4" w:space="0" w:color="auto"/>
              <w:left w:val="single" w:sz="4" w:space="0" w:color="auto"/>
              <w:bottom w:val="single" w:sz="4" w:space="0" w:color="auto"/>
              <w:right w:val="single" w:sz="4" w:space="0" w:color="auto"/>
            </w:tcBorders>
          </w:tcPr>
          <w:p w:rsidR="002138C9" w:rsidRPr="00BF3810" w:rsidRDefault="002138C9" w:rsidP="00BF3810">
            <w:pPr>
              <w:rPr>
                <w:sz w:val="24"/>
                <w:lang w:eastAsia="ru-RU"/>
              </w:rPr>
            </w:pPr>
            <w:r w:rsidRPr="00BF3810">
              <w:rPr>
                <w:sz w:val="24"/>
                <w:lang w:eastAsia="ru-RU"/>
              </w:rPr>
              <w:t xml:space="preserve">Общее количество </w:t>
            </w:r>
            <w:r w:rsidR="00BF3810" w:rsidRPr="00BF3810">
              <w:rPr>
                <w:sz w:val="24"/>
                <w:lang w:eastAsia="ru-RU"/>
              </w:rPr>
              <w:t xml:space="preserve">построенных и отремонтированных сетей ливневой канализации (п. </w:t>
            </w:r>
            <w:proofErr w:type="gramStart"/>
            <w:r w:rsidR="00BF3810" w:rsidRPr="00BF3810">
              <w:rPr>
                <w:sz w:val="24"/>
                <w:lang w:eastAsia="ru-RU"/>
              </w:rPr>
              <w:t>м</w:t>
            </w:r>
            <w:proofErr w:type="gramEnd"/>
            <w:r w:rsidR="00BF3810" w:rsidRPr="00BF3810">
              <w:rPr>
                <w:sz w:val="24"/>
                <w:lang w:eastAsia="ru-RU"/>
              </w:rPr>
              <w:t>.)</w:t>
            </w:r>
          </w:p>
        </w:tc>
      </w:tr>
      <w:tr w:rsidR="002138C9" w:rsidRPr="0007425D" w:rsidTr="008D4724">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1</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r>
      <w:tr w:rsidR="002138C9" w:rsidRPr="0007425D" w:rsidTr="008D4724">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2</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r>
      <w:tr w:rsidR="002138C9" w:rsidRPr="0007425D" w:rsidTr="008D4724">
        <w:tc>
          <w:tcPr>
            <w:tcW w:w="61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r w:rsidRPr="0007425D">
              <w:rPr>
                <w:sz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42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805"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2138C9" w:rsidRPr="0007425D" w:rsidRDefault="002138C9" w:rsidP="008D4724">
            <w:pPr>
              <w:rPr>
                <w:sz w:val="24"/>
                <w:lang w:eastAsia="ru-RU"/>
              </w:rPr>
            </w:pPr>
          </w:p>
        </w:tc>
      </w:tr>
    </w:tbl>
    <w:p w:rsidR="002138C9" w:rsidRDefault="002138C9" w:rsidP="002138C9">
      <w:pPr>
        <w:pStyle w:val="2"/>
        <w:keepLines/>
        <w:suppressLineNumbers/>
        <w:spacing w:before="0" w:after="0"/>
        <w:ind w:left="1134"/>
        <w:jc w:val="center"/>
        <w:rPr>
          <w:rFonts w:ascii="Times New Roman" w:hAnsi="Times New Roman"/>
          <w:sz w:val="24"/>
          <w:szCs w:val="24"/>
        </w:rPr>
      </w:pP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t xml:space="preserve">  </w:t>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Pr>
          <w:rFonts w:ascii="Times New Roman" w:hAnsi="Times New Roman"/>
          <w:b w:val="0"/>
          <w:sz w:val="20"/>
          <w:szCs w:val="20"/>
        </w:rPr>
        <w:tab/>
      </w:r>
      <w:r w:rsidRPr="0075398F">
        <w:rPr>
          <w:rFonts w:ascii="Times New Roman" w:hAnsi="Times New Roman"/>
          <w:sz w:val="24"/>
          <w:szCs w:val="24"/>
        </w:rPr>
        <w:tab/>
      </w:r>
    </w:p>
    <w:p w:rsidR="002138C9" w:rsidRDefault="002138C9" w:rsidP="002138C9">
      <w:pPr>
        <w:pStyle w:val="2"/>
        <w:keepLines/>
        <w:suppressLineNumbers/>
        <w:spacing w:before="0" w:after="0"/>
        <w:ind w:left="1134"/>
        <w:jc w:val="center"/>
        <w:rPr>
          <w:rFonts w:ascii="Times New Roman" w:hAnsi="Times New Roman"/>
          <w:sz w:val="24"/>
          <w:szCs w:val="24"/>
        </w:rPr>
      </w:pPr>
    </w:p>
    <w:p w:rsidR="002138C9" w:rsidRDefault="002138C9" w:rsidP="002138C9">
      <w:pPr>
        <w:pStyle w:val="2"/>
        <w:keepLines/>
        <w:suppressLineNumbers/>
        <w:spacing w:before="0" w:after="0"/>
        <w:ind w:left="1134"/>
        <w:jc w:val="center"/>
        <w:rPr>
          <w:rFonts w:ascii="Times New Roman" w:hAnsi="Times New Roman"/>
          <w:sz w:val="24"/>
          <w:szCs w:val="24"/>
        </w:rPr>
      </w:pPr>
    </w:p>
    <w:p w:rsidR="002138C9" w:rsidRDefault="002138C9" w:rsidP="002138C9">
      <w:pPr>
        <w:pStyle w:val="2"/>
        <w:keepLines/>
        <w:suppressLineNumbers/>
        <w:spacing w:before="0" w:after="0"/>
        <w:ind w:left="1134"/>
        <w:jc w:val="center"/>
        <w:rPr>
          <w:rFonts w:ascii="Times New Roman" w:hAnsi="Times New Roman"/>
          <w:sz w:val="24"/>
          <w:szCs w:val="24"/>
        </w:rPr>
      </w:pPr>
    </w:p>
    <w:p w:rsidR="002138C9" w:rsidRPr="0007425D" w:rsidRDefault="002138C9" w:rsidP="002138C9">
      <w:pPr>
        <w:pStyle w:val="2"/>
        <w:keepLines/>
        <w:suppressLineNumbers/>
        <w:spacing w:before="0" w:after="0"/>
        <w:ind w:left="1134"/>
        <w:jc w:val="center"/>
        <w:rPr>
          <w:rFonts w:ascii="Times New Roman" w:hAnsi="Times New Roman"/>
          <w:sz w:val="20"/>
          <w:szCs w:val="20"/>
        </w:rPr>
      </w:pPr>
    </w:p>
    <w:p w:rsidR="002138C9" w:rsidRPr="0007425D" w:rsidRDefault="002138C9" w:rsidP="002138C9">
      <w:pPr>
        <w:jc w:val="both"/>
      </w:pPr>
      <w:r w:rsidRPr="0007425D">
        <w:t>Мы, нижеподписавшиеся, подтверждаем достоверность всех данных.</w:t>
      </w:r>
    </w:p>
    <w:p w:rsidR="002138C9" w:rsidRPr="0007425D" w:rsidRDefault="002138C9" w:rsidP="002138C9">
      <w:pPr>
        <w:jc w:val="both"/>
        <w:rPr>
          <w:b/>
          <w:bCs/>
        </w:rPr>
      </w:pPr>
    </w:p>
    <w:p w:rsidR="002138C9" w:rsidRPr="0007425D" w:rsidRDefault="002138C9" w:rsidP="002138C9">
      <w:pPr>
        <w:jc w:val="both"/>
      </w:pPr>
      <w:r w:rsidRPr="0007425D">
        <w:t>Участник размещения заказа ________________________________________   ___________</w:t>
      </w:r>
    </w:p>
    <w:p w:rsidR="002138C9" w:rsidRPr="0007425D" w:rsidRDefault="002138C9" w:rsidP="002138C9">
      <w:pPr>
        <w:jc w:val="both"/>
      </w:pPr>
      <w:r w:rsidRPr="0007425D">
        <w:t xml:space="preserve">                                                                                         Ф.И.О. лица, имеющего право подписи</w:t>
      </w:r>
      <w:r w:rsidRPr="0007425D">
        <w:tab/>
        <w:t xml:space="preserve">                             подпись </w:t>
      </w:r>
    </w:p>
    <w:p w:rsidR="002138C9" w:rsidRPr="0007425D" w:rsidRDefault="002138C9" w:rsidP="002138C9">
      <w:pPr>
        <w:jc w:val="both"/>
      </w:pPr>
      <w:r w:rsidRPr="0007425D">
        <w:t xml:space="preserve">                                                                                                                                                                                 М.П.</w:t>
      </w:r>
    </w:p>
    <w:sectPr w:rsidR="002138C9" w:rsidRPr="0007425D" w:rsidSect="00DB7C61">
      <w:footerReference w:type="default" r:id="rId8"/>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16" w:rsidRDefault="008A0316">
      <w:r>
        <w:separator/>
      </w:r>
    </w:p>
  </w:endnote>
  <w:endnote w:type="continuationSeparator" w:id="0">
    <w:p w:rsidR="008A0316" w:rsidRDefault="008A0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DEA" w:rsidRDefault="00345DEA">
    <w:pPr>
      <w:pStyle w:val="aa"/>
      <w:jc w:val="center"/>
    </w:pPr>
    <w:fldSimple w:instr=" PAGE ">
      <w:r w:rsidR="008D238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16" w:rsidRDefault="008A0316">
      <w:r>
        <w:separator/>
      </w:r>
    </w:p>
  </w:footnote>
  <w:footnote w:type="continuationSeparator" w:id="0">
    <w:p w:rsidR="008A0316" w:rsidRDefault="008A0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pStyle w:val="4"/>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70EEDAE4"/>
    <w:name w:val="WW8Num2"/>
    <w:lvl w:ilvl="0">
      <w:start w:val="1"/>
      <w:numFmt w:val="decimal"/>
      <w:lvlText w:val="%1."/>
      <w:lvlJc w:val="left"/>
      <w:pPr>
        <w:tabs>
          <w:tab w:val="num" w:pos="0"/>
        </w:tabs>
        <w:ind w:left="0" w:firstLine="0"/>
      </w:pPr>
      <w:rPr>
        <w:rFonts w:ascii="Symbol" w:hAnsi="Symbol" w:cs="OpenSymbol"/>
        <w:b/>
      </w:rPr>
    </w:lvl>
  </w:abstractNum>
  <w:abstractNum w:abstractNumId="2">
    <w:nsid w:val="00000003"/>
    <w:multiLevelType w:val="singleLevel"/>
    <w:tmpl w:val="00000003"/>
    <w:name w:val="WW8Num3"/>
    <w:lvl w:ilvl="0">
      <w:start w:val="1"/>
      <w:numFmt w:val="decimal"/>
      <w:lvlText w:val="4.10.%1."/>
      <w:lvlJc w:val="left"/>
      <w:pPr>
        <w:tabs>
          <w:tab w:val="num" w:pos="568"/>
        </w:tabs>
        <w:ind w:left="568" w:firstLine="0"/>
      </w:pPr>
      <w:rPr>
        <w:rFonts w:ascii="Times New Roman" w:hAnsi="Times New Roman" w:cs="Times New Roman"/>
      </w:rPr>
    </w:lvl>
  </w:abstractNum>
  <w:abstractNum w:abstractNumId="3">
    <w:nsid w:val="00000004"/>
    <w:multiLevelType w:val="singleLevel"/>
    <w:tmpl w:val="00000004"/>
    <w:name w:val="WW8Num4"/>
    <w:lvl w:ilvl="0">
      <w:start w:val="5"/>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bullet"/>
      <w:pStyle w:val="3"/>
      <w:lvlText w:val=""/>
      <w:lvlJc w:val="left"/>
      <w:pPr>
        <w:tabs>
          <w:tab w:val="num" w:pos="1142"/>
        </w:tabs>
        <w:ind w:left="1142" w:hanging="360"/>
      </w:pPr>
      <w:rPr>
        <w:rFonts w:ascii="Symbol" w:hAnsi="Symbol" w:cs="Times New Roman"/>
      </w:rPr>
    </w:lvl>
  </w:abstractNum>
  <w:abstractNum w:abstractNumId="5">
    <w:nsid w:val="00000006"/>
    <w:multiLevelType w:val="singleLevel"/>
    <w:tmpl w:val="00000006"/>
    <w:name w:val="WW8Num6"/>
    <w:lvl w:ilvl="0">
      <w:start w:val="4"/>
      <w:numFmt w:val="decimal"/>
      <w:lvlText w:val="4.9.%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2"/>
      <w:numFmt w:val="decimal"/>
      <w:lvlText w:val="%1)"/>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7"/>
      <w:numFmt w:val="decimal"/>
      <w:lvlText w:val="%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1"/>
      <w:numFmt w:val="decimal"/>
      <w:lvlText w:val="4.14.%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start w:val="1"/>
      <w:numFmt w:val="decimal"/>
      <w:lvlText w:val="4.2.%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1"/>
      <w:numFmt w:val="decimal"/>
      <w:lvlText w:val="4.5.%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3"/>
      <w:numFmt w:val="decimal"/>
      <w:lvlText w:val="4.11.%1."/>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name w:val="WW8Num13"/>
    <w:lvl w:ilvl="0">
      <w:start w:val="1"/>
      <w:numFmt w:val="decimal"/>
      <w:lvlText w:val="4.1.%1."/>
      <w:lvlJc w:val="left"/>
      <w:pPr>
        <w:tabs>
          <w:tab w:val="num" w:pos="0"/>
        </w:tabs>
        <w:ind w:left="0" w:firstLine="0"/>
      </w:pPr>
      <w:rPr>
        <w:rFonts w:ascii="Times New Roman" w:hAnsi="Times New Roman" w:cs="Times New Roman"/>
      </w:rPr>
    </w:lvl>
  </w:abstractNum>
  <w:abstractNum w:abstractNumId="13">
    <w:nsid w:val="0000000E"/>
    <w:multiLevelType w:val="singleLevel"/>
    <w:tmpl w:val="0000000E"/>
    <w:name w:val="WW8Num14"/>
    <w:lvl w:ilvl="0">
      <w:start w:val="3"/>
      <w:numFmt w:val="decimal"/>
      <w:lvlText w:val="%1."/>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start w:val="2"/>
      <w:numFmt w:val="decimal"/>
      <w:lvlText w:val="4.15.%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start w:val="3"/>
      <w:numFmt w:val="decimal"/>
      <w:lvlText w:val="4.4.%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start w:val="1"/>
      <w:numFmt w:val="decimal"/>
      <w:lvlText w:val="%1."/>
      <w:lvlJc w:val="left"/>
      <w:pPr>
        <w:tabs>
          <w:tab w:val="num" w:pos="540"/>
        </w:tabs>
        <w:ind w:left="540" w:hanging="360"/>
      </w:pPr>
      <w:rPr>
        <w:rFonts w:ascii="Times New Roman" w:hAnsi="Times New Roman" w:cs="Times New Roman"/>
      </w:rPr>
    </w:lvl>
  </w:abstractNum>
  <w:abstractNum w:abstractNumId="17">
    <w:nsid w:val="00000012"/>
    <w:multiLevelType w:val="singleLevel"/>
    <w:tmpl w:val="00000012"/>
    <w:name w:val="WW8Num18"/>
    <w:lvl w:ilvl="0">
      <w:start w:val="2"/>
      <w:numFmt w:val="decimal"/>
      <w:lvlText w:val="4.9.%1."/>
      <w:lvlJc w:val="left"/>
      <w:pPr>
        <w:tabs>
          <w:tab w:val="num" w:pos="0"/>
        </w:tabs>
        <w:ind w:left="0" w:firstLine="0"/>
      </w:pPr>
      <w:rPr>
        <w:rFonts w:ascii="Times New Roman" w:hAnsi="Times New Roman" w:cs="Times New Roman"/>
      </w:rPr>
    </w:lvl>
  </w:abstractNum>
  <w:abstractNum w:abstractNumId="18">
    <w:nsid w:val="00000013"/>
    <w:multiLevelType w:val="singleLevel"/>
    <w:tmpl w:val="00000013"/>
    <w:name w:val="WW8Num19"/>
    <w:lvl w:ilvl="0">
      <w:numFmt w:val="bullet"/>
      <w:lvlText w:val="-"/>
      <w:lvlJc w:val="left"/>
      <w:pPr>
        <w:tabs>
          <w:tab w:val="num" w:pos="0"/>
        </w:tabs>
        <w:ind w:left="0" w:firstLine="0"/>
      </w:pPr>
      <w:rPr>
        <w:rFonts w:ascii="Times New Roman" w:hAnsi="Times New Roman" w:cs="Times New Roman"/>
      </w:rPr>
    </w:lvl>
  </w:abstractNum>
  <w:abstractNum w:abstractNumId="19">
    <w:nsid w:val="03A757D2"/>
    <w:multiLevelType w:val="hybridMultilevel"/>
    <w:tmpl w:val="9634D58C"/>
    <w:lvl w:ilvl="0" w:tplc="904E96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4F6730A"/>
    <w:multiLevelType w:val="multilevel"/>
    <w:tmpl w:val="17F68CFC"/>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06994EA0"/>
    <w:multiLevelType w:val="multilevel"/>
    <w:tmpl w:val="3C82CA2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2F44E98"/>
    <w:multiLevelType w:val="multilevel"/>
    <w:tmpl w:val="A60EF862"/>
    <w:lvl w:ilvl="0">
      <w:start w:val="2"/>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13E14362"/>
    <w:multiLevelType w:val="hybridMultilevel"/>
    <w:tmpl w:val="12F22516"/>
    <w:lvl w:ilvl="0" w:tplc="63EE3142">
      <w:start w:val="1"/>
      <w:numFmt w:val="russianLower"/>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1541001C"/>
    <w:multiLevelType w:val="multilevel"/>
    <w:tmpl w:val="D3363D1A"/>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214219C3"/>
    <w:multiLevelType w:val="hybridMultilevel"/>
    <w:tmpl w:val="C8502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0F290A"/>
    <w:multiLevelType w:val="multilevel"/>
    <w:tmpl w:val="22E40B3A"/>
    <w:lvl w:ilvl="0">
      <w:start w:val="2"/>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560840FC"/>
    <w:multiLevelType w:val="multilevel"/>
    <w:tmpl w:val="7862CBF2"/>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331DF6"/>
    <w:multiLevelType w:val="multilevel"/>
    <w:tmpl w:val="4D566F4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756A447A"/>
    <w:multiLevelType w:val="multilevel"/>
    <w:tmpl w:val="78385872"/>
    <w:lvl w:ilvl="0">
      <w:start w:val="2"/>
      <w:numFmt w:val="decimal"/>
      <w:lvlText w:val="%1."/>
      <w:lvlJc w:val="left"/>
      <w:pPr>
        <w:ind w:left="480" w:hanging="480"/>
      </w:pPr>
      <w:rPr>
        <w:rFonts w:hint="default"/>
      </w:rPr>
    </w:lvl>
    <w:lvl w:ilvl="1">
      <w:start w:val="1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78262A11"/>
    <w:multiLevelType w:val="multilevel"/>
    <w:tmpl w:val="014AC6B6"/>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7A32109B"/>
    <w:multiLevelType w:val="hybridMultilevel"/>
    <w:tmpl w:val="5E6CB708"/>
    <w:lvl w:ilvl="0" w:tplc="52781952">
      <w:start w:val="1"/>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F873D58"/>
    <w:multiLevelType w:val="hybridMultilevel"/>
    <w:tmpl w:val="12F22516"/>
    <w:lvl w:ilvl="0" w:tplc="63EE3142">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4"/>
  </w:num>
  <w:num w:numId="3">
    <w:abstractNumId w:val="7"/>
  </w:num>
  <w:num w:numId="4">
    <w:abstractNumId w:val="13"/>
  </w:num>
  <w:num w:numId="5">
    <w:abstractNumId w:val="31"/>
  </w:num>
  <w:num w:numId="6">
    <w:abstractNumId w:val="29"/>
  </w:num>
  <w:num w:numId="7">
    <w:abstractNumId w:val="20"/>
  </w:num>
  <w:num w:numId="8">
    <w:abstractNumId w:val="21"/>
  </w:num>
  <w:num w:numId="9">
    <w:abstractNumId w:val="28"/>
  </w:num>
  <w:num w:numId="10">
    <w:abstractNumId w:val="27"/>
  </w:num>
  <w:num w:numId="11">
    <w:abstractNumId w:val="22"/>
  </w:num>
  <w:num w:numId="12">
    <w:abstractNumId w:val="2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2"/>
  </w:num>
  <w:num w:numId="16">
    <w:abstractNumId w:val="23"/>
  </w:num>
  <w:num w:numId="17">
    <w:abstractNumId w:val="33"/>
  </w:num>
  <w:num w:numId="18">
    <w:abstractNumId w:val="19"/>
  </w:num>
  <w:num w:numId="19">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7F7"/>
    <w:rsid w:val="00013090"/>
    <w:rsid w:val="00013466"/>
    <w:rsid w:val="0002161D"/>
    <w:rsid w:val="00031D15"/>
    <w:rsid w:val="00060E59"/>
    <w:rsid w:val="0006731B"/>
    <w:rsid w:val="00087826"/>
    <w:rsid w:val="000D7A2C"/>
    <w:rsid w:val="00107DBB"/>
    <w:rsid w:val="0011083A"/>
    <w:rsid w:val="00140AE6"/>
    <w:rsid w:val="001527F7"/>
    <w:rsid w:val="00172072"/>
    <w:rsid w:val="001827AA"/>
    <w:rsid w:val="001B16DC"/>
    <w:rsid w:val="001C7F32"/>
    <w:rsid w:val="001D3126"/>
    <w:rsid w:val="001E1E7E"/>
    <w:rsid w:val="001E51E3"/>
    <w:rsid w:val="001F460E"/>
    <w:rsid w:val="001F66FE"/>
    <w:rsid w:val="002138C9"/>
    <w:rsid w:val="0022295B"/>
    <w:rsid w:val="00231675"/>
    <w:rsid w:val="00244EF3"/>
    <w:rsid w:val="00257FFE"/>
    <w:rsid w:val="00264658"/>
    <w:rsid w:val="00283081"/>
    <w:rsid w:val="002A6811"/>
    <w:rsid w:val="002B0219"/>
    <w:rsid w:val="002B2D84"/>
    <w:rsid w:val="002E3B55"/>
    <w:rsid w:val="002F4F6B"/>
    <w:rsid w:val="00345DEA"/>
    <w:rsid w:val="00347DD1"/>
    <w:rsid w:val="0035102D"/>
    <w:rsid w:val="00367E2F"/>
    <w:rsid w:val="003A7196"/>
    <w:rsid w:val="00413C11"/>
    <w:rsid w:val="00425424"/>
    <w:rsid w:val="00441C8B"/>
    <w:rsid w:val="00441DA8"/>
    <w:rsid w:val="00446640"/>
    <w:rsid w:val="00450A44"/>
    <w:rsid w:val="00450F82"/>
    <w:rsid w:val="004517A4"/>
    <w:rsid w:val="00460829"/>
    <w:rsid w:val="00485C33"/>
    <w:rsid w:val="004A079C"/>
    <w:rsid w:val="004A2B5A"/>
    <w:rsid w:val="004E6050"/>
    <w:rsid w:val="004F2CE6"/>
    <w:rsid w:val="004F59FD"/>
    <w:rsid w:val="00510881"/>
    <w:rsid w:val="00510F50"/>
    <w:rsid w:val="00546E0D"/>
    <w:rsid w:val="005471E3"/>
    <w:rsid w:val="005617BB"/>
    <w:rsid w:val="00575C62"/>
    <w:rsid w:val="005A197C"/>
    <w:rsid w:val="005E3B77"/>
    <w:rsid w:val="005F16F4"/>
    <w:rsid w:val="0060156A"/>
    <w:rsid w:val="00635213"/>
    <w:rsid w:val="0066626C"/>
    <w:rsid w:val="00676432"/>
    <w:rsid w:val="00687DEB"/>
    <w:rsid w:val="00697829"/>
    <w:rsid w:val="006C78B8"/>
    <w:rsid w:val="007175FA"/>
    <w:rsid w:val="00720092"/>
    <w:rsid w:val="007318D8"/>
    <w:rsid w:val="00751C1C"/>
    <w:rsid w:val="00770778"/>
    <w:rsid w:val="00771A2D"/>
    <w:rsid w:val="00786863"/>
    <w:rsid w:val="007A0DB7"/>
    <w:rsid w:val="007A33A5"/>
    <w:rsid w:val="007B0C06"/>
    <w:rsid w:val="007B2F43"/>
    <w:rsid w:val="007C1D71"/>
    <w:rsid w:val="007C3E88"/>
    <w:rsid w:val="007D6A64"/>
    <w:rsid w:val="007F1B47"/>
    <w:rsid w:val="008155AD"/>
    <w:rsid w:val="00816761"/>
    <w:rsid w:val="0082715D"/>
    <w:rsid w:val="008428BC"/>
    <w:rsid w:val="008432A6"/>
    <w:rsid w:val="0084469E"/>
    <w:rsid w:val="00861483"/>
    <w:rsid w:val="00867F97"/>
    <w:rsid w:val="008743B5"/>
    <w:rsid w:val="00874C99"/>
    <w:rsid w:val="008955F5"/>
    <w:rsid w:val="008A0316"/>
    <w:rsid w:val="008D238D"/>
    <w:rsid w:val="008D4724"/>
    <w:rsid w:val="008F2411"/>
    <w:rsid w:val="00913966"/>
    <w:rsid w:val="0094151B"/>
    <w:rsid w:val="00941A37"/>
    <w:rsid w:val="009462DC"/>
    <w:rsid w:val="00965D91"/>
    <w:rsid w:val="00971FD5"/>
    <w:rsid w:val="0098656A"/>
    <w:rsid w:val="009906E0"/>
    <w:rsid w:val="00996DA0"/>
    <w:rsid w:val="009A037E"/>
    <w:rsid w:val="009B27AA"/>
    <w:rsid w:val="009B6423"/>
    <w:rsid w:val="009C196A"/>
    <w:rsid w:val="009E0098"/>
    <w:rsid w:val="009E5A46"/>
    <w:rsid w:val="009F6516"/>
    <w:rsid w:val="00A25128"/>
    <w:rsid w:val="00A254CE"/>
    <w:rsid w:val="00A4780B"/>
    <w:rsid w:val="00A53C7D"/>
    <w:rsid w:val="00A77690"/>
    <w:rsid w:val="00A8619D"/>
    <w:rsid w:val="00AC1AFC"/>
    <w:rsid w:val="00AE6311"/>
    <w:rsid w:val="00AE6C77"/>
    <w:rsid w:val="00B104A4"/>
    <w:rsid w:val="00B26D22"/>
    <w:rsid w:val="00B274A7"/>
    <w:rsid w:val="00B47972"/>
    <w:rsid w:val="00B737A5"/>
    <w:rsid w:val="00B76E37"/>
    <w:rsid w:val="00B8647B"/>
    <w:rsid w:val="00BA3676"/>
    <w:rsid w:val="00BB28B3"/>
    <w:rsid w:val="00BC03E9"/>
    <w:rsid w:val="00BC0C2D"/>
    <w:rsid w:val="00BC10EB"/>
    <w:rsid w:val="00BC60C6"/>
    <w:rsid w:val="00BD7074"/>
    <w:rsid w:val="00BF266B"/>
    <w:rsid w:val="00BF3810"/>
    <w:rsid w:val="00C3069A"/>
    <w:rsid w:val="00C32109"/>
    <w:rsid w:val="00C4278D"/>
    <w:rsid w:val="00C56350"/>
    <w:rsid w:val="00C72C34"/>
    <w:rsid w:val="00C83FEF"/>
    <w:rsid w:val="00C97B40"/>
    <w:rsid w:val="00CA1778"/>
    <w:rsid w:val="00CA3AB2"/>
    <w:rsid w:val="00CB2EF5"/>
    <w:rsid w:val="00CD62D3"/>
    <w:rsid w:val="00CF6AF3"/>
    <w:rsid w:val="00D04DF7"/>
    <w:rsid w:val="00D06099"/>
    <w:rsid w:val="00D22AA3"/>
    <w:rsid w:val="00D30F7D"/>
    <w:rsid w:val="00D62A2D"/>
    <w:rsid w:val="00D64C24"/>
    <w:rsid w:val="00D74B89"/>
    <w:rsid w:val="00DB255C"/>
    <w:rsid w:val="00DB57FA"/>
    <w:rsid w:val="00DB7762"/>
    <w:rsid w:val="00DB7C61"/>
    <w:rsid w:val="00DC2D4C"/>
    <w:rsid w:val="00DC7851"/>
    <w:rsid w:val="00DE3C42"/>
    <w:rsid w:val="00E0447C"/>
    <w:rsid w:val="00E07042"/>
    <w:rsid w:val="00E131DD"/>
    <w:rsid w:val="00E272A4"/>
    <w:rsid w:val="00E62F81"/>
    <w:rsid w:val="00E65FBD"/>
    <w:rsid w:val="00E7183A"/>
    <w:rsid w:val="00E855C8"/>
    <w:rsid w:val="00ED58C2"/>
    <w:rsid w:val="00EE1FB3"/>
    <w:rsid w:val="00EE7DE8"/>
    <w:rsid w:val="00EF1207"/>
    <w:rsid w:val="00F063BC"/>
    <w:rsid w:val="00F1009F"/>
    <w:rsid w:val="00F37460"/>
    <w:rsid w:val="00F401F3"/>
    <w:rsid w:val="00F454A8"/>
    <w:rsid w:val="00F85609"/>
    <w:rsid w:val="00F96FFD"/>
    <w:rsid w:val="00FB3A67"/>
    <w:rsid w:val="00FD6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675"/>
    <w:pPr>
      <w:widowControl w:val="0"/>
      <w:suppressAutoHyphens/>
      <w:autoSpaceDE w:val="0"/>
    </w:pPr>
    <w:rPr>
      <w:lang w:eastAsia="ar-SA"/>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CD62D3"/>
    <w:pPr>
      <w:keepNext/>
      <w:keepLines/>
      <w:pageBreakBefore/>
      <w:widowControl/>
      <w:tabs>
        <w:tab w:val="num" w:pos="1134"/>
      </w:tabs>
      <w:autoSpaceDE/>
      <w:spacing w:before="480" w:after="240"/>
      <w:ind w:left="1134" w:hanging="1134"/>
      <w:outlineLvl w:val="0"/>
    </w:pPr>
    <w:rPr>
      <w:rFonts w:ascii="Arial" w:hAnsi="Arial"/>
      <w:kern w:val="28"/>
      <w:sz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Подраздел"/>
    <w:basedOn w:val="a"/>
    <w:next w:val="a"/>
    <w:link w:val="20"/>
    <w:unhideWhenUsed/>
    <w:qFormat/>
    <w:rsid w:val="00CD62D3"/>
    <w:pPr>
      <w:keepNext/>
      <w:spacing w:before="240" w:after="60"/>
      <w:outlineLvl w:val="1"/>
    </w:pPr>
    <w:rPr>
      <w:rFonts w:ascii="Cambria" w:hAnsi="Cambria"/>
      <w:b/>
      <w:bCs/>
      <w:i/>
      <w:iCs/>
      <w:sz w:val="28"/>
      <w:szCs w:val="28"/>
    </w:rPr>
  </w:style>
  <w:style w:type="paragraph" w:styleId="4">
    <w:name w:val="heading 4"/>
    <w:basedOn w:val="a"/>
    <w:next w:val="a"/>
    <w:qFormat/>
    <w:rsid w:val="00B8647B"/>
    <w:pPr>
      <w:keepNext/>
      <w:widowControl/>
      <w:numPr>
        <w:ilvl w:val="3"/>
        <w:numId w:val="1"/>
      </w:numPr>
      <w:autoSpaceDE/>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31675"/>
    <w:rPr>
      <w:rFonts w:ascii="Symbol" w:hAnsi="Symbol" w:cs="OpenSymbol"/>
    </w:rPr>
  </w:style>
  <w:style w:type="character" w:customStyle="1" w:styleId="WW8Num2z0">
    <w:name w:val="WW8Num2z0"/>
    <w:rsid w:val="00231675"/>
    <w:rPr>
      <w:rFonts w:ascii="Symbol" w:hAnsi="Symbol" w:cs="OpenSymbol"/>
    </w:rPr>
  </w:style>
  <w:style w:type="character" w:customStyle="1" w:styleId="WW8Num3z0">
    <w:name w:val="WW8Num3z0"/>
    <w:rsid w:val="00231675"/>
    <w:rPr>
      <w:rFonts w:ascii="Times New Roman" w:hAnsi="Times New Roman" w:cs="Times New Roman"/>
    </w:rPr>
  </w:style>
  <w:style w:type="character" w:customStyle="1" w:styleId="WW8Num4z0">
    <w:name w:val="WW8Num4z0"/>
    <w:rsid w:val="00231675"/>
    <w:rPr>
      <w:rFonts w:ascii="Times New Roman" w:hAnsi="Times New Roman" w:cs="Times New Roman"/>
    </w:rPr>
  </w:style>
  <w:style w:type="character" w:customStyle="1" w:styleId="WW8Num5z0">
    <w:name w:val="WW8Num5z0"/>
    <w:rsid w:val="00231675"/>
    <w:rPr>
      <w:rFonts w:ascii="Times New Roman" w:hAnsi="Times New Roman" w:cs="Times New Roman"/>
    </w:rPr>
  </w:style>
  <w:style w:type="character" w:customStyle="1" w:styleId="WW8Num6z0">
    <w:name w:val="WW8Num6z0"/>
    <w:rsid w:val="00231675"/>
    <w:rPr>
      <w:rFonts w:ascii="Times New Roman" w:hAnsi="Times New Roman" w:cs="Times New Roman"/>
    </w:rPr>
  </w:style>
  <w:style w:type="character" w:customStyle="1" w:styleId="WW8Num7z0">
    <w:name w:val="WW8Num7z0"/>
    <w:rsid w:val="00231675"/>
    <w:rPr>
      <w:rFonts w:ascii="Symbol" w:hAnsi="Symbol"/>
    </w:rPr>
  </w:style>
  <w:style w:type="character" w:customStyle="1" w:styleId="WW8Num8z0">
    <w:name w:val="WW8Num8z0"/>
    <w:rsid w:val="00231675"/>
    <w:rPr>
      <w:rFonts w:ascii="Times New Roman" w:hAnsi="Times New Roman" w:cs="Times New Roman"/>
    </w:rPr>
  </w:style>
  <w:style w:type="character" w:customStyle="1" w:styleId="WW8Num9z0">
    <w:name w:val="WW8Num9z0"/>
    <w:rsid w:val="00231675"/>
    <w:rPr>
      <w:rFonts w:ascii="Times New Roman" w:hAnsi="Times New Roman" w:cs="Times New Roman"/>
    </w:rPr>
  </w:style>
  <w:style w:type="character" w:customStyle="1" w:styleId="WW8Num10z0">
    <w:name w:val="WW8Num10z0"/>
    <w:rsid w:val="00231675"/>
    <w:rPr>
      <w:rFonts w:ascii="Times New Roman" w:hAnsi="Times New Roman" w:cs="Times New Roman"/>
    </w:rPr>
  </w:style>
  <w:style w:type="character" w:customStyle="1" w:styleId="WW8Num11z0">
    <w:name w:val="WW8Num11z0"/>
    <w:rsid w:val="00231675"/>
    <w:rPr>
      <w:rFonts w:ascii="Times New Roman" w:hAnsi="Times New Roman" w:cs="Times New Roman"/>
    </w:rPr>
  </w:style>
  <w:style w:type="character" w:customStyle="1" w:styleId="WW8Num12z0">
    <w:name w:val="WW8Num12z0"/>
    <w:rsid w:val="00231675"/>
    <w:rPr>
      <w:rFonts w:ascii="Times New Roman" w:hAnsi="Times New Roman" w:cs="Times New Roman"/>
    </w:rPr>
  </w:style>
  <w:style w:type="character" w:customStyle="1" w:styleId="WW8Num13z0">
    <w:name w:val="WW8Num13z0"/>
    <w:rsid w:val="00231675"/>
    <w:rPr>
      <w:rFonts w:ascii="Times New Roman" w:hAnsi="Times New Roman" w:cs="Times New Roman"/>
    </w:rPr>
  </w:style>
  <w:style w:type="character" w:customStyle="1" w:styleId="WW8Num14z0">
    <w:name w:val="WW8Num14z0"/>
    <w:rsid w:val="00231675"/>
    <w:rPr>
      <w:rFonts w:ascii="Times New Roman" w:hAnsi="Times New Roman" w:cs="Times New Roman"/>
    </w:rPr>
  </w:style>
  <w:style w:type="character" w:customStyle="1" w:styleId="WW8Num15z0">
    <w:name w:val="WW8Num15z0"/>
    <w:rsid w:val="00231675"/>
    <w:rPr>
      <w:rFonts w:ascii="Times New Roman" w:hAnsi="Times New Roman" w:cs="Times New Roman"/>
    </w:rPr>
  </w:style>
  <w:style w:type="character" w:customStyle="1" w:styleId="WW8Num16z0">
    <w:name w:val="WW8Num16z0"/>
    <w:rsid w:val="00231675"/>
    <w:rPr>
      <w:rFonts w:ascii="Times New Roman" w:hAnsi="Times New Roman" w:cs="Times New Roman"/>
    </w:rPr>
  </w:style>
  <w:style w:type="character" w:customStyle="1" w:styleId="WW8Num17z0">
    <w:name w:val="WW8Num17z0"/>
    <w:rsid w:val="00231675"/>
    <w:rPr>
      <w:rFonts w:ascii="Times New Roman" w:hAnsi="Times New Roman" w:cs="Times New Roman"/>
    </w:rPr>
  </w:style>
  <w:style w:type="character" w:customStyle="1" w:styleId="WW8Num18z0">
    <w:name w:val="WW8Num18z0"/>
    <w:rsid w:val="00231675"/>
    <w:rPr>
      <w:rFonts w:ascii="Times New Roman" w:hAnsi="Times New Roman" w:cs="Times New Roman"/>
    </w:rPr>
  </w:style>
  <w:style w:type="character" w:customStyle="1" w:styleId="WW8Num19z0">
    <w:name w:val="WW8Num19z0"/>
    <w:rsid w:val="00231675"/>
    <w:rPr>
      <w:rFonts w:ascii="Times New Roman" w:hAnsi="Times New Roman" w:cs="Times New Roman"/>
    </w:rPr>
  </w:style>
  <w:style w:type="character" w:customStyle="1" w:styleId="21">
    <w:name w:val="Основной шрифт абзаца2"/>
    <w:rsid w:val="00231675"/>
  </w:style>
  <w:style w:type="character" w:customStyle="1" w:styleId="WW8Num7z1">
    <w:name w:val="WW8Num7z1"/>
    <w:rsid w:val="00231675"/>
    <w:rPr>
      <w:rFonts w:ascii="Courier New" w:hAnsi="Courier New" w:cs="Courier New"/>
    </w:rPr>
  </w:style>
  <w:style w:type="character" w:customStyle="1" w:styleId="WW8Num7z2">
    <w:name w:val="WW8Num7z2"/>
    <w:rsid w:val="00231675"/>
    <w:rPr>
      <w:rFonts w:ascii="Wingdings" w:hAnsi="Wingdings"/>
    </w:rPr>
  </w:style>
  <w:style w:type="character" w:customStyle="1" w:styleId="WW8Num20z0">
    <w:name w:val="WW8Num20z0"/>
    <w:rsid w:val="00231675"/>
    <w:rPr>
      <w:b w:val="0"/>
    </w:rPr>
  </w:style>
  <w:style w:type="character" w:customStyle="1" w:styleId="WW8Num21z0">
    <w:name w:val="WW8Num21z0"/>
    <w:rsid w:val="00231675"/>
    <w:rPr>
      <w:rFonts w:ascii="Times New Roman" w:hAnsi="Times New Roman" w:cs="Times New Roman"/>
    </w:rPr>
  </w:style>
  <w:style w:type="character" w:customStyle="1" w:styleId="WW8NumSt17z0">
    <w:name w:val="WW8NumSt17z0"/>
    <w:rsid w:val="00231675"/>
    <w:rPr>
      <w:rFonts w:ascii="Times New Roman" w:hAnsi="Times New Roman" w:cs="Times New Roman"/>
    </w:rPr>
  </w:style>
  <w:style w:type="character" w:customStyle="1" w:styleId="11">
    <w:name w:val="Основной шрифт абзаца1"/>
    <w:rsid w:val="00231675"/>
  </w:style>
  <w:style w:type="character" w:customStyle="1" w:styleId="12">
    <w:name w:val="Знак Знак1"/>
    <w:rsid w:val="00231675"/>
    <w:rPr>
      <w:lang w:val="ru-RU" w:eastAsia="ar-SA" w:bidi="ar-SA"/>
    </w:rPr>
  </w:style>
  <w:style w:type="character" w:customStyle="1" w:styleId="a3">
    <w:name w:val="Знак Знак"/>
    <w:rsid w:val="00231675"/>
    <w:rPr>
      <w:lang w:val="ru-RU" w:eastAsia="ar-SA" w:bidi="ar-SA"/>
    </w:rPr>
  </w:style>
  <w:style w:type="character" w:customStyle="1" w:styleId="FontStyle29">
    <w:name w:val="Font Style29"/>
    <w:rsid w:val="00231675"/>
    <w:rPr>
      <w:rFonts w:ascii="Times New Roman" w:hAnsi="Times New Roman" w:cs="Times New Roman"/>
      <w:b/>
      <w:bCs/>
      <w:sz w:val="26"/>
      <w:szCs w:val="26"/>
    </w:rPr>
  </w:style>
  <w:style w:type="character" w:styleId="a4">
    <w:name w:val="Hyperlink"/>
    <w:rsid w:val="00231675"/>
    <w:rPr>
      <w:color w:val="0000FF"/>
      <w:u w:val="single"/>
    </w:rPr>
  </w:style>
  <w:style w:type="character" w:customStyle="1" w:styleId="a5">
    <w:name w:val="Символ нумерации"/>
    <w:rsid w:val="00231675"/>
  </w:style>
  <w:style w:type="paragraph" w:customStyle="1" w:styleId="a6">
    <w:name w:val="Заголовок"/>
    <w:basedOn w:val="a"/>
    <w:next w:val="a7"/>
    <w:rsid w:val="00231675"/>
    <w:pPr>
      <w:keepNext/>
      <w:spacing w:before="240" w:after="120"/>
    </w:pPr>
    <w:rPr>
      <w:rFonts w:ascii="Arial" w:eastAsia="Lucida Sans Unicode" w:hAnsi="Arial" w:cs="Tahoma"/>
      <w:sz w:val="28"/>
      <w:szCs w:val="28"/>
    </w:rPr>
  </w:style>
  <w:style w:type="paragraph" w:styleId="a7">
    <w:name w:val="Body Text"/>
    <w:basedOn w:val="a"/>
    <w:rsid w:val="00231675"/>
    <w:pPr>
      <w:spacing w:after="120"/>
    </w:pPr>
  </w:style>
  <w:style w:type="paragraph" w:styleId="a8">
    <w:name w:val="List"/>
    <w:basedOn w:val="a7"/>
    <w:rsid w:val="00231675"/>
    <w:rPr>
      <w:rFonts w:cs="Tahoma"/>
    </w:rPr>
  </w:style>
  <w:style w:type="paragraph" w:customStyle="1" w:styleId="22">
    <w:name w:val="Название2"/>
    <w:basedOn w:val="a"/>
    <w:rsid w:val="00231675"/>
    <w:pPr>
      <w:suppressLineNumbers/>
      <w:spacing w:before="120" w:after="120"/>
    </w:pPr>
    <w:rPr>
      <w:rFonts w:cs="Tahoma"/>
      <w:i/>
      <w:iCs/>
      <w:sz w:val="24"/>
      <w:szCs w:val="24"/>
    </w:rPr>
  </w:style>
  <w:style w:type="paragraph" w:customStyle="1" w:styleId="23">
    <w:name w:val="Указатель2"/>
    <w:basedOn w:val="a"/>
    <w:rsid w:val="00231675"/>
    <w:pPr>
      <w:suppressLineNumbers/>
    </w:pPr>
    <w:rPr>
      <w:rFonts w:cs="Tahoma"/>
    </w:rPr>
  </w:style>
  <w:style w:type="paragraph" w:customStyle="1" w:styleId="13">
    <w:name w:val="Название1"/>
    <w:basedOn w:val="a"/>
    <w:rsid w:val="00231675"/>
    <w:pPr>
      <w:suppressLineNumbers/>
      <w:spacing w:before="120" w:after="120"/>
    </w:pPr>
    <w:rPr>
      <w:rFonts w:cs="Tahoma"/>
      <w:i/>
      <w:iCs/>
      <w:sz w:val="24"/>
      <w:szCs w:val="24"/>
    </w:rPr>
  </w:style>
  <w:style w:type="paragraph" w:customStyle="1" w:styleId="14">
    <w:name w:val="Указатель1"/>
    <w:basedOn w:val="a"/>
    <w:rsid w:val="00231675"/>
    <w:pPr>
      <w:suppressLineNumbers/>
    </w:pPr>
    <w:rPr>
      <w:rFonts w:cs="Tahoma"/>
    </w:rPr>
  </w:style>
  <w:style w:type="paragraph" w:styleId="a9">
    <w:name w:val="header"/>
    <w:basedOn w:val="a"/>
    <w:rsid w:val="00231675"/>
    <w:pPr>
      <w:tabs>
        <w:tab w:val="center" w:pos="4677"/>
        <w:tab w:val="right" w:pos="9355"/>
      </w:tabs>
    </w:pPr>
  </w:style>
  <w:style w:type="paragraph" w:styleId="aa">
    <w:name w:val="footer"/>
    <w:basedOn w:val="a"/>
    <w:link w:val="ab"/>
    <w:uiPriority w:val="99"/>
    <w:rsid w:val="00231675"/>
    <w:pPr>
      <w:tabs>
        <w:tab w:val="center" w:pos="4677"/>
        <w:tab w:val="right" w:pos="9355"/>
      </w:tabs>
    </w:pPr>
    <w:rPr>
      <w:lang/>
    </w:rPr>
  </w:style>
  <w:style w:type="paragraph" w:customStyle="1" w:styleId="3">
    <w:name w:val="Стиль3"/>
    <w:basedOn w:val="a"/>
    <w:rsid w:val="00231675"/>
    <w:pPr>
      <w:numPr>
        <w:numId w:val="2"/>
      </w:numPr>
      <w:autoSpaceDE/>
      <w:jc w:val="both"/>
      <w:textAlignment w:val="baseline"/>
    </w:pPr>
    <w:rPr>
      <w:sz w:val="24"/>
    </w:rPr>
  </w:style>
  <w:style w:type="paragraph" w:styleId="ac">
    <w:name w:val="Balloon Text"/>
    <w:basedOn w:val="a"/>
    <w:rsid w:val="00231675"/>
    <w:rPr>
      <w:rFonts w:ascii="Tahoma" w:hAnsi="Tahoma" w:cs="Tahoma"/>
      <w:sz w:val="16"/>
      <w:szCs w:val="16"/>
    </w:rPr>
  </w:style>
  <w:style w:type="paragraph" w:customStyle="1" w:styleId="ad">
    <w:name w:val="Содержимое таблицы"/>
    <w:basedOn w:val="a"/>
    <w:rsid w:val="00231675"/>
    <w:pPr>
      <w:suppressLineNumbers/>
    </w:pPr>
  </w:style>
  <w:style w:type="paragraph" w:customStyle="1" w:styleId="ae">
    <w:name w:val="Заголовок таблицы"/>
    <w:basedOn w:val="ad"/>
    <w:rsid w:val="00231675"/>
    <w:pPr>
      <w:jc w:val="center"/>
    </w:pPr>
    <w:rPr>
      <w:b/>
      <w:bCs/>
    </w:rPr>
  </w:style>
  <w:style w:type="paragraph" w:customStyle="1" w:styleId="210">
    <w:name w:val="Основной текст с отступом 21"/>
    <w:basedOn w:val="a"/>
    <w:rsid w:val="00B8647B"/>
    <w:pPr>
      <w:widowControl/>
      <w:autoSpaceDE/>
      <w:ind w:left="360"/>
      <w:jc w:val="center"/>
    </w:pPr>
    <w:rPr>
      <w:b/>
      <w:sz w:val="24"/>
      <w:szCs w:val="24"/>
    </w:rPr>
  </w:style>
  <w:style w:type="paragraph" w:customStyle="1" w:styleId="ConsPlusNormal">
    <w:name w:val="ConsPlusNormal"/>
    <w:rsid w:val="00B8647B"/>
    <w:pPr>
      <w:widowControl w:val="0"/>
      <w:suppressAutoHyphens/>
      <w:autoSpaceDE w:val="0"/>
      <w:ind w:firstLine="720"/>
    </w:pPr>
    <w:rPr>
      <w:rFonts w:ascii="Arial" w:eastAsia="Arial" w:hAnsi="Arial" w:cs="Arial"/>
      <w:lang w:eastAsia="ar-SA"/>
    </w:rPr>
  </w:style>
  <w:style w:type="character" w:customStyle="1" w:styleId="120">
    <w:name w:val="Стиль 12 пт полужирный"/>
    <w:rsid w:val="00C56350"/>
    <w:rPr>
      <w:b/>
      <w:bCs/>
      <w:sz w:val="24"/>
    </w:rPr>
  </w:style>
  <w:style w:type="character" w:customStyle="1" w:styleId="ab">
    <w:name w:val="Нижний колонтитул Знак"/>
    <w:link w:val="aa"/>
    <w:uiPriority w:val="99"/>
    <w:rsid w:val="004A2B5A"/>
    <w:rPr>
      <w:lang w:eastAsia="ar-SA"/>
    </w:rPr>
  </w:style>
  <w:style w:type="table" w:styleId="af">
    <w:name w:val="Table Grid"/>
    <w:basedOn w:val="a1"/>
    <w:rsid w:val="00B76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semiHidden/>
    <w:rsid w:val="00CD62D3"/>
    <w:rPr>
      <w:rFonts w:ascii="Cambria" w:eastAsia="Times New Roman" w:hAnsi="Cambria" w:cs="Times New Roman"/>
      <w:b/>
      <w:bCs/>
      <w:i/>
      <w:iCs/>
      <w:sz w:val="28"/>
      <w:szCs w:val="28"/>
      <w:lang w:eastAsia="ar-SA"/>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rsid w:val="00CD62D3"/>
    <w:rPr>
      <w:rFonts w:ascii="Arial" w:hAnsi="Arial"/>
      <w:kern w:val="28"/>
      <w:sz w:val="40"/>
    </w:rPr>
  </w:style>
  <w:style w:type="paragraph" w:customStyle="1" w:styleId="af0">
    <w:name w:val="Таблица шапка"/>
    <w:basedOn w:val="a"/>
    <w:rsid w:val="00CD62D3"/>
    <w:pPr>
      <w:keepNext/>
      <w:widowControl/>
      <w:suppressAutoHyphens w:val="0"/>
      <w:autoSpaceDE/>
      <w:snapToGrid w:val="0"/>
      <w:spacing w:before="40" w:after="40"/>
      <w:ind w:left="57" w:right="57"/>
    </w:pPr>
    <w:rPr>
      <w:sz w:val="22"/>
      <w:lang w:eastAsia="ru-RU"/>
    </w:rPr>
  </w:style>
  <w:style w:type="paragraph" w:customStyle="1" w:styleId="af1">
    <w:name w:val="Таблица текст"/>
    <w:basedOn w:val="a"/>
    <w:rsid w:val="00CD62D3"/>
    <w:pPr>
      <w:widowControl/>
      <w:suppressAutoHyphens w:val="0"/>
      <w:autoSpaceDE/>
      <w:snapToGrid w:val="0"/>
      <w:spacing w:before="40" w:after="40"/>
      <w:ind w:left="57" w:right="57"/>
    </w:pPr>
    <w:rPr>
      <w:sz w:val="24"/>
      <w:lang w:eastAsia="ru-RU"/>
    </w:rPr>
  </w:style>
  <w:style w:type="paragraph" w:customStyle="1" w:styleId="af2">
    <w:name w:val="Пункт"/>
    <w:basedOn w:val="a"/>
    <w:rsid w:val="00CD62D3"/>
    <w:pPr>
      <w:widowControl/>
      <w:tabs>
        <w:tab w:val="num" w:pos="1134"/>
      </w:tabs>
      <w:suppressAutoHyphens w:val="0"/>
      <w:autoSpaceDE/>
      <w:snapToGrid w:val="0"/>
      <w:spacing w:line="360" w:lineRule="auto"/>
      <w:ind w:left="1134" w:hanging="1134"/>
      <w:jc w:val="both"/>
    </w:pPr>
    <w:rPr>
      <w:rFonts w:ascii="Calibri" w:eastAsia="Calibri" w:hAnsi="Calibri"/>
      <w:snapToGrid w:val="0"/>
      <w:sz w:val="28"/>
      <w:lang w:eastAsia="ru-RU"/>
    </w:rPr>
  </w:style>
  <w:style w:type="paragraph" w:customStyle="1" w:styleId="af3">
    <w:name w:val="Подпункт"/>
    <w:basedOn w:val="af2"/>
    <w:rsid w:val="00CD62D3"/>
    <w:pPr>
      <w:tabs>
        <w:tab w:val="clear" w:pos="1134"/>
        <w:tab w:val="num" w:pos="360"/>
      </w:tabs>
    </w:pPr>
  </w:style>
  <w:style w:type="paragraph" w:customStyle="1" w:styleId="af4">
    <w:name w:val="Подподпункт"/>
    <w:basedOn w:val="af3"/>
    <w:rsid w:val="00CD62D3"/>
    <w:pPr>
      <w:tabs>
        <w:tab w:val="num" w:pos="567"/>
      </w:tabs>
      <w:ind w:left="567" w:hanging="567"/>
    </w:pPr>
  </w:style>
  <w:style w:type="paragraph" w:customStyle="1" w:styleId="Default">
    <w:name w:val="Default"/>
    <w:rsid w:val="00CF6AF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DE03-ADC6-4FE3-9F28-4D9BD665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5749</Words>
  <Characters>32772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Work</Company>
  <LinksUpToDate>false</LinksUpToDate>
  <CharactersWithSpaces>38445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dna2002</dc:creator>
  <cp:lastModifiedBy>elena.avilova</cp:lastModifiedBy>
  <cp:revision>16</cp:revision>
  <cp:lastPrinted>2017-09-18T08:19:00Z</cp:lastPrinted>
  <dcterms:created xsi:type="dcterms:W3CDTF">2017-03-17T06:28:00Z</dcterms:created>
  <dcterms:modified xsi:type="dcterms:W3CDTF">2017-09-18T08:20:00Z</dcterms:modified>
</cp:coreProperties>
</file>